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BCFD" w14:textId="77777777" w:rsidR="00472758" w:rsidRDefault="009F0A92" w:rsidP="00472758">
      <w:pPr>
        <w:contextualSpacing/>
        <w:jc w:val="center"/>
        <w:rPr>
          <w:b/>
        </w:rPr>
      </w:pPr>
      <w:r w:rsidRPr="009F0A92">
        <w:rPr>
          <w:sz w:val="28"/>
          <w:szCs w:val="28"/>
          <w:lang w:val="ro-RO"/>
        </w:rPr>
        <w:br/>
      </w:r>
      <w:r w:rsidR="00472758">
        <w:rPr>
          <w:b/>
        </w:rPr>
        <w:t xml:space="preserve">GHID DE DECONTARE A PROGRAMELOR FINANŢĂRILOR NERAMBURSABILE ACORDATE </w:t>
      </w:r>
    </w:p>
    <w:p w14:paraId="221CF467" w14:textId="77777777" w:rsidR="00472758" w:rsidRDefault="00472758" w:rsidP="00472758">
      <w:pPr>
        <w:contextualSpacing/>
        <w:jc w:val="center"/>
        <w:rPr>
          <w:b/>
        </w:rPr>
      </w:pPr>
      <w:r>
        <w:rPr>
          <w:b/>
        </w:rPr>
        <w:t xml:space="preserve">DE CĂTRE MUNICIPIUL MIERCUREA-CIUC, DOCUMENTELE JUSTIFICATIVE DE PLATĂ </w:t>
      </w:r>
    </w:p>
    <w:p w14:paraId="2A5B9DF2" w14:textId="77777777" w:rsidR="0082475F" w:rsidRDefault="0082475F" w:rsidP="00472758">
      <w:pPr>
        <w:contextualSpacing/>
        <w:jc w:val="center"/>
        <w:rPr>
          <w:i/>
        </w:rPr>
      </w:pPr>
    </w:p>
    <w:p w14:paraId="24FEB08C" w14:textId="77777777" w:rsidR="0082475F" w:rsidRPr="00E910BA" w:rsidRDefault="0082475F" w:rsidP="0082475F">
      <w:pPr>
        <w:jc w:val="both"/>
        <w:rPr>
          <w:lang w:val="ro-RO"/>
        </w:rPr>
      </w:pPr>
      <w:r w:rsidRPr="00E910BA">
        <w:rPr>
          <w:lang w:val="ro-RO"/>
        </w:rPr>
        <w:t xml:space="preserve">Prevederile prezentului document sunt aplicabile pe parcursul implementării unui proiect finanțat, până la data expirării perioadei de valabilitate a contractului de finanțare. </w:t>
      </w:r>
    </w:p>
    <w:p w14:paraId="59C7A7C6" w14:textId="77777777" w:rsidR="0082475F" w:rsidRPr="00E910BA" w:rsidRDefault="0082475F" w:rsidP="0082475F">
      <w:pPr>
        <w:jc w:val="both"/>
        <w:rPr>
          <w:lang w:val="ro-RO"/>
        </w:rPr>
      </w:pPr>
      <w:r w:rsidRPr="00E910BA">
        <w:rPr>
          <w:lang w:val="ro-RO"/>
        </w:rPr>
        <w:t xml:space="preserve">Prevederile acestui Ghid, precum și a legislației în vigoare au caracter obligatoriu. </w:t>
      </w:r>
    </w:p>
    <w:p w14:paraId="5B7C4A9E" w14:textId="77777777" w:rsidR="0082475F" w:rsidRPr="00E910BA" w:rsidRDefault="0082475F" w:rsidP="0082475F">
      <w:pPr>
        <w:jc w:val="both"/>
        <w:rPr>
          <w:b/>
          <w:lang w:val="ro-RO"/>
        </w:rPr>
      </w:pPr>
      <w:r w:rsidRPr="00E910BA">
        <w:rPr>
          <w:lang w:val="ro-RO"/>
        </w:rPr>
        <w:t>Pentru justificarea cheltuielilor, beneficiarul trebuie să prezinte următoarele documente:</w:t>
      </w:r>
    </w:p>
    <w:p w14:paraId="4A477A9F" w14:textId="77777777" w:rsidR="0082475F" w:rsidRPr="00E910BA" w:rsidRDefault="0082475F" w:rsidP="0082475F">
      <w:pPr>
        <w:jc w:val="both"/>
        <w:rPr>
          <w:lang w:val="ro-RO"/>
        </w:rPr>
      </w:pPr>
      <w:r w:rsidRPr="00E910BA">
        <w:rPr>
          <w:b/>
          <w:lang w:val="ro-RO"/>
        </w:rPr>
        <w:t xml:space="preserve">I. Raportul de activitate </w:t>
      </w:r>
      <w:r w:rsidRPr="00E910BA">
        <w:rPr>
          <w:lang w:val="ro-RO"/>
        </w:rPr>
        <w:t>(conform anexei nr. 1.)</w:t>
      </w:r>
      <w:r w:rsidRPr="00E910BA">
        <w:rPr>
          <w:b/>
          <w:lang w:val="ro-RO"/>
        </w:rPr>
        <w:t xml:space="preserve"> </w:t>
      </w:r>
      <w:r w:rsidRPr="00E910BA">
        <w:rPr>
          <w:lang w:val="ro-RO"/>
        </w:rPr>
        <w:t>semnat de către coordonatorul de proiect, care va cuprinde date referitoare la:</w:t>
      </w:r>
    </w:p>
    <w:p w14:paraId="3337FCD4"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perioada și locul de desfășurare a proiectului, număr participanți / beneficiari;</w:t>
      </w:r>
    </w:p>
    <w:p w14:paraId="05EB2D68"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 xml:space="preserve">activitățile /acțiunile desfășurate în cadrul proiectului; </w:t>
      </w:r>
    </w:p>
    <w:p w14:paraId="2A39A0D6"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modalitatea selectării beneficiarilor, dovada publicității: afișe, invitații – în care să apare că programul a fost realizat din fonduri publice – Municipiul Miercurea-Ciuc;</w:t>
      </w:r>
    </w:p>
    <w:p w14:paraId="7FDBF21A"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rezultate obținute, indicatori preciși de performanță și de eficiență, gradul de îndeplinire al obiectivelor propuse;</w:t>
      </w:r>
    </w:p>
    <w:p w14:paraId="33E3D0C6"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contribuția partenerilor la realizarea acțiunii;</w:t>
      </w:r>
    </w:p>
    <w:p w14:paraId="45CD0330"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în cazul acțiunilor promoționale – ex. anunțuri în ziar, mass-media trebuie accentuat că programul / proiectul / acțiunea / tabăra etc. este co-finanțat de Municipiul Miercurea-Ciuc (dacă nu este respectat acest criteriu, decontul nu este acceptată);</w:t>
      </w:r>
    </w:p>
    <w:p w14:paraId="6500184F"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apariția unei anunți în media locală, în care este menționat că programul / proiectul / acțiunea / tabăra etc. este co-finanțat de Municipiul Miercurea-Ciuc este obligatoriu;</w:t>
      </w:r>
    </w:p>
    <w:p w14:paraId="4FB180AA"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impact și posibilități de continuare a activității;</w:t>
      </w:r>
    </w:p>
    <w:p w14:paraId="67A1DE29"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gradul de realizare al indicatorilor de performanță(KPI) din planul de marketing</w:t>
      </w:r>
    </w:p>
    <w:p w14:paraId="47D4B405"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lang w:val="ro-RO"/>
        </w:rPr>
      </w:pPr>
      <w:r w:rsidRPr="00E910BA">
        <w:rPr>
          <w:lang w:val="ro-RO"/>
        </w:rPr>
        <w:t>reflectarea acțiunii în mass media;</w:t>
      </w:r>
    </w:p>
    <w:p w14:paraId="460AF796" w14:textId="77777777" w:rsidR="0082475F" w:rsidRPr="00E910BA" w:rsidRDefault="0082475F" w:rsidP="0082475F">
      <w:pPr>
        <w:numPr>
          <w:ilvl w:val="0"/>
          <w:numId w:val="15"/>
        </w:numPr>
        <w:tabs>
          <w:tab w:val="left" w:pos="0"/>
          <w:tab w:val="num" w:pos="102"/>
          <w:tab w:val="left" w:pos="420"/>
          <w:tab w:val="left" w:pos="450"/>
          <w:tab w:val="left" w:pos="1440"/>
        </w:tabs>
        <w:suppressAutoHyphens/>
        <w:spacing w:after="0" w:line="240" w:lineRule="auto"/>
        <w:ind w:left="0" w:firstLine="0"/>
        <w:jc w:val="both"/>
        <w:rPr>
          <w:b/>
          <w:lang w:val="ro-RO"/>
        </w:rPr>
      </w:pPr>
      <w:r w:rsidRPr="00E910BA">
        <w:rPr>
          <w:lang w:val="ro-RO"/>
        </w:rPr>
        <w:t>concluzii.</w:t>
      </w:r>
    </w:p>
    <w:p w14:paraId="2DC9122E" w14:textId="77777777" w:rsidR="0082475F" w:rsidRPr="00E910BA" w:rsidRDefault="0082475F" w:rsidP="0082475F">
      <w:pPr>
        <w:jc w:val="both"/>
        <w:rPr>
          <w:b/>
          <w:lang w:val="ro-RO"/>
        </w:rPr>
      </w:pPr>
      <w:r w:rsidRPr="00E910BA">
        <w:rPr>
          <w:b/>
          <w:lang w:val="ro-RO"/>
        </w:rPr>
        <w:t>Observație:</w:t>
      </w:r>
      <w:r w:rsidRPr="00E910BA">
        <w:rPr>
          <w:b/>
          <w:i/>
          <w:lang w:val="ro-RO"/>
        </w:rPr>
        <w:t xml:space="preserve"> </w:t>
      </w:r>
      <w:r w:rsidRPr="00E910BA">
        <w:rPr>
          <w:lang w:val="ro-RO"/>
        </w:rPr>
        <w:t>Raportul de activitate trebuie să fie însoțit de: copii ale reportajelor, știrilor publicate în mass media, fotografii, câte un exemplar original al materialelor publicitare sau promovare utilizate (broșuri, pliante, afișe, fotografii cu bannere, etc.), un program detaliat al activităților, lista participanților conform anexei nr. 3 din prezentul ghid</w:t>
      </w:r>
    </w:p>
    <w:p w14:paraId="15CB3CA4" w14:textId="77777777" w:rsidR="0082475F" w:rsidRPr="00E910BA" w:rsidRDefault="0082475F" w:rsidP="0082475F">
      <w:pPr>
        <w:jc w:val="both"/>
        <w:rPr>
          <w:lang w:val="ro-RO"/>
        </w:rPr>
      </w:pPr>
      <w:r w:rsidRPr="00E910BA">
        <w:rPr>
          <w:b/>
          <w:lang w:val="ro-RO"/>
        </w:rPr>
        <w:t xml:space="preserve">II. Raportul financiar </w:t>
      </w:r>
      <w:r w:rsidRPr="00E910BA">
        <w:rPr>
          <w:lang w:val="ro-RO"/>
        </w:rPr>
        <w:t>(conform anexei nr. 2),</w:t>
      </w:r>
      <w:r w:rsidRPr="00E910BA">
        <w:rPr>
          <w:b/>
          <w:lang w:val="ro-RO"/>
        </w:rPr>
        <w:t xml:space="preserve"> </w:t>
      </w:r>
      <w:r w:rsidRPr="00E910BA">
        <w:rPr>
          <w:lang w:val="ro-RO"/>
        </w:rPr>
        <w:t>semnat de către coordonatorul de proiect, trebuie să cuprindă date referitoare la:</w:t>
      </w:r>
    </w:p>
    <w:p w14:paraId="30E20F75" w14:textId="77777777" w:rsidR="0082475F" w:rsidRPr="00E910BA" w:rsidRDefault="0082475F" w:rsidP="0082475F">
      <w:pPr>
        <w:pStyle w:val="ListParagraph"/>
        <w:numPr>
          <w:ilvl w:val="0"/>
          <w:numId w:val="22"/>
        </w:numPr>
        <w:tabs>
          <w:tab w:val="left" w:pos="420"/>
          <w:tab w:val="left" w:pos="1068"/>
        </w:tabs>
        <w:suppressAutoHyphens/>
        <w:spacing w:after="0" w:line="240" w:lineRule="auto"/>
        <w:jc w:val="both"/>
        <w:rPr>
          <w:rFonts w:ascii="DIN Next LT Pro" w:hAnsi="DIN Next LT Pro"/>
          <w:lang w:val="ro-RO"/>
        </w:rPr>
      </w:pPr>
      <w:r w:rsidRPr="00E910BA">
        <w:rPr>
          <w:rFonts w:ascii="DIN Next LT Pro" w:hAnsi="DIN Next LT Pro"/>
          <w:lang w:val="ro-RO"/>
        </w:rPr>
        <w:t>tipul proiectului</w:t>
      </w:r>
    </w:p>
    <w:p w14:paraId="6B77D7F7" w14:textId="77777777" w:rsidR="0082475F" w:rsidRPr="00E910BA" w:rsidRDefault="0082475F" w:rsidP="0082475F">
      <w:pPr>
        <w:pStyle w:val="ListParagraph"/>
        <w:numPr>
          <w:ilvl w:val="0"/>
          <w:numId w:val="22"/>
        </w:numPr>
        <w:tabs>
          <w:tab w:val="left" w:pos="420"/>
          <w:tab w:val="left" w:pos="1068"/>
        </w:tabs>
        <w:suppressAutoHyphens/>
        <w:spacing w:after="0" w:line="240" w:lineRule="auto"/>
        <w:jc w:val="both"/>
        <w:rPr>
          <w:rFonts w:ascii="DIN Next LT Pro" w:hAnsi="DIN Next LT Pro"/>
          <w:lang w:val="ro-RO"/>
        </w:rPr>
      </w:pPr>
      <w:r w:rsidRPr="00E910BA">
        <w:rPr>
          <w:rFonts w:ascii="DIN Next LT Pro" w:hAnsi="DIN Next LT Pro"/>
          <w:lang w:val="ro-RO"/>
        </w:rPr>
        <w:t>valoarea totală a proiectului realizat din care:</w:t>
      </w:r>
    </w:p>
    <w:p w14:paraId="6FA4FE1D" w14:textId="77777777" w:rsidR="0082475F" w:rsidRPr="00E910BA" w:rsidRDefault="0082475F" w:rsidP="0082475F">
      <w:pPr>
        <w:pStyle w:val="ListParagraph"/>
        <w:numPr>
          <w:ilvl w:val="0"/>
          <w:numId w:val="22"/>
        </w:numPr>
        <w:tabs>
          <w:tab w:val="left" w:pos="360"/>
          <w:tab w:val="left" w:pos="420"/>
          <w:tab w:val="left" w:pos="780"/>
          <w:tab w:val="left" w:pos="1068"/>
        </w:tabs>
        <w:suppressAutoHyphens/>
        <w:spacing w:after="0" w:line="240" w:lineRule="auto"/>
        <w:jc w:val="both"/>
        <w:rPr>
          <w:rFonts w:ascii="DIN Next LT Pro" w:hAnsi="DIN Next LT Pro"/>
          <w:lang w:val="ro-RO"/>
        </w:rPr>
      </w:pPr>
      <w:r w:rsidRPr="00E910BA">
        <w:rPr>
          <w:rFonts w:ascii="DIN Next LT Pro" w:hAnsi="DIN Next LT Pro"/>
          <w:lang w:val="ro-RO"/>
        </w:rPr>
        <w:t>cheltuieli finanțate din bugetul Municipiului Miercurea-Ciuc, conform contractului de finanțare, inclusiv menționarea activităților / acțiunilor care le-au determinat;</w:t>
      </w:r>
    </w:p>
    <w:p w14:paraId="27B58138" w14:textId="77777777" w:rsidR="0082475F" w:rsidRPr="00E910BA" w:rsidRDefault="0082475F" w:rsidP="0082475F">
      <w:pPr>
        <w:pStyle w:val="ListParagraph"/>
        <w:numPr>
          <w:ilvl w:val="0"/>
          <w:numId w:val="22"/>
        </w:numPr>
        <w:tabs>
          <w:tab w:val="left" w:pos="360"/>
          <w:tab w:val="left" w:pos="420"/>
          <w:tab w:val="left" w:pos="780"/>
          <w:tab w:val="left" w:pos="1068"/>
        </w:tabs>
        <w:suppressAutoHyphens/>
        <w:spacing w:after="0" w:line="240" w:lineRule="auto"/>
        <w:jc w:val="both"/>
        <w:rPr>
          <w:rFonts w:ascii="DIN Next LT Pro" w:hAnsi="DIN Next LT Pro"/>
          <w:lang w:val="ro-RO"/>
        </w:rPr>
      </w:pPr>
      <w:r w:rsidRPr="00E910BA">
        <w:rPr>
          <w:rFonts w:ascii="DIN Next LT Pro" w:hAnsi="DIN Next LT Pro"/>
          <w:lang w:val="ro-RO"/>
        </w:rPr>
        <w:t xml:space="preserve">cheltuieli finanțate din alte surse de finanțare (contribuție proprie, sponsorizări, etc.), inclusiv menționarea activităților / acțiunilor care le-au determinat. </w:t>
      </w:r>
    </w:p>
    <w:p w14:paraId="792AFD5C" w14:textId="77777777" w:rsidR="0082475F" w:rsidRPr="00E910BA" w:rsidRDefault="0082475F" w:rsidP="0082475F">
      <w:pPr>
        <w:jc w:val="both"/>
        <w:rPr>
          <w:b/>
          <w:lang w:val="ro-RO"/>
        </w:rPr>
      </w:pPr>
      <w:r w:rsidRPr="00E910BA">
        <w:rPr>
          <w:lang w:val="ro-RO"/>
        </w:rPr>
        <w:t>Justificarea cheltuielilor este obligatorie.</w:t>
      </w:r>
    </w:p>
    <w:p w14:paraId="01469F39" w14:textId="77777777" w:rsidR="0082475F" w:rsidRPr="00E910BA" w:rsidRDefault="0082475F" w:rsidP="0082475F">
      <w:pPr>
        <w:jc w:val="both"/>
        <w:rPr>
          <w:b/>
          <w:u w:val="single"/>
          <w:lang w:val="ro-RO"/>
        </w:rPr>
      </w:pPr>
      <w:r w:rsidRPr="00E910BA">
        <w:rPr>
          <w:b/>
          <w:lang w:val="ro-RO"/>
        </w:rPr>
        <w:t>La întocmirea raportului financiar se vor avea în vedere următoarele:</w:t>
      </w:r>
    </w:p>
    <w:p w14:paraId="0D56F74C" w14:textId="77777777" w:rsidR="0082475F" w:rsidRPr="00E910BA" w:rsidRDefault="0082475F" w:rsidP="0082475F">
      <w:pPr>
        <w:jc w:val="both"/>
        <w:rPr>
          <w:lang w:val="ro-RO"/>
        </w:rPr>
      </w:pPr>
      <w:r w:rsidRPr="00E910BA">
        <w:rPr>
          <w:b/>
          <w:u w:val="single"/>
          <w:lang w:val="ro-RO"/>
        </w:rPr>
        <w:lastRenderedPageBreak/>
        <w:t>1. Modalitatea de stabilire a eligibilității unei cheltuieli</w:t>
      </w:r>
    </w:p>
    <w:p w14:paraId="5C59CAD1" w14:textId="77777777" w:rsidR="0082475F" w:rsidRPr="00E910BA" w:rsidRDefault="0082475F" w:rsidP="0082475F">
      <w:pPr>
        <w:jc w:val="both"/>
        <w:rPr>
          <w:lang w:val="ro-RO"/>
        </w:rPr>
      </w:pPr>
      <w:r w:rsidRPr="00E910BA">
        <w:rPr>
          <w:lang w:val="ro-RO"/>
        </w:rPr>
        <w:t>Cheltuielile proiectului sunt considerate toate cheltuielile cuprinse în raportul financiar:</w:t>
      </w:r>
    </w:p>
    <w:p w14:paraId="7BC69FB5" w14:textId="77777777" w:rsidR="0082475F" w:rsidRPr="00E910BA" w:rsidRDefault="0082475F" w:rsidP="0082475F">
      <w:pPr>
        <w:tabs>
          <w:tab w:val="left" w:pos="420"/>
          <w:tab w:val="left" w:pos="1068"/>
        </w:tabs>
        <w:contextualSpacing/>
        <w:jc w:val="both"/>
        <w:rPr>
          <w:lang w:val="ro-RO"/>
        </w:rPr>
      </w:pPr>
      <w:r w:rsidRPr="00E910BA">
        <w:rPr>
          <w:lang w:val="ro-RO"/>
        </w:rPr>
        <w:t>1. cheltuieli realizate din finanțarea de la Municipiul Miercurea-Ciuc,</w:t>
      </w:r>
    </w:p>
    <w:p w14:paraId="0DE9DAF1" w14:textId="77777777" w:rsidR="0082475F" w:rsidRPr="00E910BA" w:rsidRDefault="0082475F" w:rsidP="0082475F">
      <w:pPr>
        <w:tabs>
          <w:tab w:val="left" w:pos="420"/>
          <w:tab w:val="left" w:pos="1068"/>
        </w:tabs>
        <w:contextualSpacing/>
        <w:jc w:val="both"/>
        <w:rPr>
          <w:lang w:val="ro-RO"/>
        </w:rPr>
      </w:pPr>
      <w:r w:rsidRPr="00E910BA">
        <w:rPr>
          <w:lang w:val="ro-RO"/>
        </w:rPr>
        <w:t>2. cofinanțarea asigurată de beneficiar.</w:t>
      </w:r>
    </w:p>
    <w:p w14:paraId="5F811083" w14:textId="77777777" w:rsidR="0082475F" w:rsidRPr="00E910BA" w:rsidRDefault="0082475F" w:rsidP="0082475F">
      <w:pPr>
        <w:tabs>
          <w:tab w:val="left" w:pos="420"/>
          <w:tab w:val="left" w:pos="1068"/>
        </w:tabs>
        <w:contextualSpacing/>
        <w:jc w:val="both"/>
        <w:rPr>
          <w:lang w:val="ro-RO"/>
        </w:rPr>
      </w:pPr>
    </w:p>
    <w:p w14:paraId="75635DEF" w14:textId="77777777" w:rsidR="0082475F" w:rsidRPr="00E910BA" w:rsidRDefault="0082475F" w:rsidP="0082475F">
      <w:pPr>
        <w:jc w:val="both"/>
        <w:rPr>
          <w:lang w:val="ro-RO"/>
        </w:rPr>
      </w:pPr>
      <w:r w:rsidRPr="00E910BA">
        <w:rPr>
          <w:lang w:val="ro-RO"/>
        </w:rPr>
        <w:t xml:space="preserve">Eligibilitatea cheltuielilor proiectului se stabilește la raportul intermediar și la raportul final, pentru cheltuielile cuprinse în raportul financiar. </w:t>
      </w:r>
    </w:p>
    <w:p w14:paraId="00178CB2" w14:textId="77777777" w:rsidR="0082475F" w:rsidRPr="00E910BA" w:rsidRDefault="0082475F" w:rsidP="0082475F">
      <w:pPr>
        <w:jc w:val="both"/>
        <w:rPr>
          <w:lang w:val="ro-RO"/>
        </w:rPr>
      </w:pPr>
      <w:r w:rsidRPr="00E910BA">
        <w:rPr>
          <w:lang w:val="ro-RO"/>
        </w:rPr>
        <w:t>Stabilirea eligibilității unei cheltuieli se face luând în considerare următoarele aspecte:</w:t>
      </w:r>
    </w:p>
    <w:p w14:paraId="227D2750" w14:textId="77777777" w:rsidR="0082475F" w:rsidRPr="00E910BA" w:rsidRDefault="0082475F" w:rsidP="0082475F">
      <w:pPr>
        <w:pStyle w:val="ListParagraph"/>
        <w:numPr>
          <w:ilvl w:val="0"/>
          <w:numId w:val="23"/>
        </w:numPr>
        <w:tabs>
          <w:tab w:val="left" w:pos="360"/>
          <w:tab w:val="left" w:pos="900"/>
          <w:tab w:val="left" w:pos="1068"/>
          <w:tab w:val="left" w:pos="1800"/>
        </w:tabs>
        <w:jc w:val="both"/>
        <w:rPr>
          <w:rFonts w:ascii="DIN Next LT Pro" w:hAnsi="DIN Next LT Pro"/>
          <w:lang w:val="ro-RO"/>
        </w:rPr>
      </w:pPr>
      <w:r w:rsidRPr="00E910BA">
        <w:rPr>
          <w:rFonts w:ascii="DIN Next LT Pro" w:hAnsi="DIN Next LT Pro"/>
          <w:lang w:val="ro-RO"/>
        </w:rPr>
        <w:t>cheltuiala a fost realizată pentru proiect (este dovedită legătura directă cu proiectul)</w:t>
      </w:r>
    </w:p>
    <w:p w14:paraId="3659E6B4" w14:textId="77777777" w:rsidR="0082475F" w:rsidRPr="00E910BA" w:rsidRDefault="0082475F" w:rsidP="0082475F">
      <w:pPr>
        <w:pStyle w:val="ListParagraph"/>
        <w:numPr>
          <w:ilvl w:val="0"/>
          <w:numId w:val="23"/>
        </w:numPr>
        <w:tabs>
          <w:tab w:val="left" w:pos="360"/>
          <w:tab w:val="left" w:pos="900"/>
          <w:tab w:val="left" w:pos="1068"/>
          <w:tab w:val="left" w:pos="1800"/>
        </w:tabs>
        <w:jc w:val="both"/>
        <w:rPr>
          <w:rFonts w:ascii="DIN Next LT Pro" w:hAnsi="DIN Next LT Pro"/>
          <w:lang w:val="ro-RO"/>
        </w:rPr>
      </w:pPr>
      <w:r w:rsidRPr="00E910BA">
        <w:rPr>
          <w:rFonts w:ascii="DIN Next LT Pro" w:hAnsi="DIN Next LT Pro"/>
          <w:lang w:val="ro-RO"/>
        </w:rPr>
        <w:t>cheltuiala a fost efectuată pe perioada de desfășurare a proiectului, pentru activități și plăți realizate după semnarea contractului de finanțare</w:t>
      </w:r>
    </w:p>
    <w:p w14:paraId="31F4692C" w14:textId="77777777" w:rsidR="0082475F" w:rsidRPr="00E910BA" w:rsidRDefault="0082475F" w:rsidP="0082475F">
      <w:pPr>
        <w:pStyle w:val="ListParagraph"/>
        <w:numPr>
          <w:ilvl w:val="0"/>
          <w:numId w:val="23"/>
        </w:numPr>
        <w:tabs>
          <w:tab w:val="left" w:pos="360"/>
          <w:tab w:val="left" w:pos="900"/>
          <w:tab w:val="left" w:pos="1068"/>
          <w:tab w:val="left" w:pos="1800"/>
        </w:tabs>
        <w:jc w:val="both"/>
        <w:rPr>
          <w:rFonts w:ascii="DIN Next LT Pro" w:hAnsi="DIN Next LT Pro"/>
          <w:lang w:val="ro-RO"/>
        </w:rPr>
      </w:pPr>
      <w:r w:rsidRPr="00E910BA">
        <w:rPr>
          <w:rFonts w:ascii="DIN Next LT Pro" w:hAnsi="DIN Next LT Pro"/>
          <w:lang w:val="ro-RO"/>
        </w:rPr>
        <w:t xml:space="preserve">cheltuiala a fost aprobată în buget. </w:t>
      </w:r>
    </w:p>
    <w:p w14:paraId="08739867" w14:textId="77777777" w:rsidR="0082475F" w:rsidRPr="00E910BA" w:rsidRDefault="0082475F" w:rsidP="0082475F">
      <w:pPr>
        <w:pStyle w:val="ListParagraph"/>
        <w:numPr>
          <w:ilvl w:val="0"/>
          <w:numId w:val="23"/>
        </w:numPr>
        <w:tabs>
          <w:tab w:val="left" w:pos="360"/>
          <w:tab w:val="left" w:pos="900"/>
          <w:tab w:val="left" w:pos="1068"/>
          <w:tab w:val="left" w:pos="1800"/>
        </w:tabs>
        <w:jc w:val="both"/>
        <w:rPr>
          <w:rFonts w:ascii="DIN Next LT Pro" w:hAnsi="DIN Next LT Pro"/>
          <w:lang w:val="ro-RO"/>
        </w:rPr>
      </w:pPr>
      <w:r w:rsidRPr="00E910BA">
        <w:rPr>
          <w:rFonts w:ascii="DIN Next LT Pro" w:hAnsi="DIN Next LT Pro"/>
          <w:lang w:val="ro-RO"/>
        </w:rPr>
        <w:t>beneficiarul va prezintă toate documentele justificative de plată (în copie), conform precizărilor de mai jos, pentru fiecare tip de cheltuială</w:t>
      </w:r>
    </w:p>
    <w:p w14:paraId="55AA4B9B" w14:textId="77777777" w:rsidR="0082475F" w:rsidRPr="00E910BA" w:rsidRDefault="0082475F" w:rsidP="0082475F">
      <w:pPr>
        <w:pStyle w:val="ListParagraph"/>
        <w:numPr>
          <w:ilvl w:val="0"/>
          <w:numId w:val="23"/>
        </w:numPr>
        <w:tabs>
          <w:tab w:val="left" w:pos="360"/>
          <w:tab w:val="left" w:pos="900"/>
          <w:tab w:val="left" w:pos="1068"/>
          <w:tab w:val="left" w:pos="1800"/>
        </w:tabs>
        <w:jc w:val="both"/>
        <w:rPr>
          <w:rFonts w:ascii="DIN Next LT Pro" w:hAnsi="DIN Next LT Pro"/>
          <w:lang w:val="ro-RO"/>
        </w:rPr>
      </w:pPr>
      <w:r w:rsidRPr="00E910BA">
        <w:rPr>
          <w:rFonts w:ascii="DIN Next LT Pro" w:hAnsi="DIN Next LT Pro"/>
          <w:lang w:val="ro-RO"/>
        </w:rPr>
        <w:t>beneficiarul face dovada realizării activității pentru care a fost realizată cheltuială în cauză.</w:t>
      </w:r>
    </w:p>
    <w:p w14:paraId="01236F40" w14:textId="77777777" w:rsidR="0082475F" w:rsidRPr="00E910BA" w:rsidRDefault="0082475F" w:rsidP="0082475F">
      <w:pPr>
        <w:pStyle w:val="ListParagraph"/>
        <w:numPr>
          <w:ilvl w:val="0"/>
          <w:numId w:val="23"/>
        </w:numPr>
        <w:jc w:val="both"/>
        <w:rPr>
          <w:rFonts w:ascii="DIN Next LT Pro" w:hAnsi="DIN Next LT Pro"/>
          <w:lang w:val="ro-RO"/>
        </w:rPr>
      </w:pPr>
      <w:r w:rsidRPr="00E910BA">
        <w:rPr>
          <w:rFonts w:ascii="DIN Next LT Pro" w:hAnsi="DIN Next LT Pro"/>
          <w:lang w:val="ro-RO"/>
        </w:rPr>
        <w:t>minimum 10 % din subvenții trebuie cheltuite pentru promovarea activității, pe baza planului de marketing scris</w:t>
      </w:r>
    </w:p>
    <w:p w14:paraId="476F99FB" w14:textId="77777777" w:rsidR="0082475F" w:rsidRPr="00E910BA" w:rsidRDefault="0082475F" w:rsidP="0082475F">
      <w:pPr>
        <w:pStyle w:val="ListParagraph"/>
        <w:numPr>
          <w:ilvl w:val="0"/>
          <w:numId w:val="23"/>
        </w:numPr>
        <w:jc w:val="both"/>
        <w:rPr>
          <w:rFonts w:ascii="DIN Next LT Pro" w:hAnsi="DIN Next LT Pro"/>
          <w:lang w:val="ro-RO"/>
        </w:rPr>
      </w:pPr>
      <w:r w:rsidRPr="00E910BA">
        <w:rPr>
          <w:rFonts w:ascii="DIN Next LT Pro" w:hAnsi="DIN Next LT Pro"/>
          <w:lang w:val="ro-RO"/>
        </w:rPr>
        <w:t>contribuția proprie de minimum 10 % trebuie să fie de categoria cheltuielii eligibile</w:t>
      </w:r>
    </w:p>
    <w:p w14:paraId="19EF12D9" w14:textId="77777777" w:rsidR="0082475F" w:rsidRPr="00E910BA" w:rsidRDefault="0082475F" w:rsidP="0082475F">
      <w:pPr>
        <w:jc w:val="both"/>
        <w:rPr>
          <w:lang w:val="ro-RO"/>
        </w:rPr>
      </w:pPr>
      <w:r w:rsidRPr="00E910BA">
        <w:rPr>
          <w:b/>
          <w:u w:val="single"/>
          <w:lang w:val="ro-RO"/>
        </w:rPr>
        <w:t>2. Condiții ce trebuie îndeplinite pentru virarea tranșelor de finanțare</w:t>
      </w:r>
    </w:p>
    <w:p w14:paraId="03B2C250" w14:textId="3F155CCB" w:rsidR="0082475F" w:rsidRPr="00E910BA" w:rsidRDefault="0082475F" w:rsidP="0082475F">
      <w:pPr>
        <w:jc w:val="both"/>
        <w:rPr>
          <w:lang w:val="ro-RO"/>
        </w:rPr>
      </w:pPr>
      <w:r w:rsidRPr="00E910BA">
        <w:rPr>
          <w:lang w:val="ro-RO"/>
        </w:rPr>
        <w:t>Finanțarea din partea Municipiului Miercurea-Ciuc se acordă prin virament bancar, din bugetul Municipiului Miercurea-Ciuc în contul beneficiarului, pe bază de factură emisă de acesta pentru fiecare tranșă. Factura fiscală va conține toate informațiile prevăzute de lege. Pe factură se va indica: ”contravaloare tranșa 1/2/3 din 202</w:t>
      </w:r>
      <w:r w:rsidR="00782CBA">
        <w:rPr>
          <w:lang w:val="ro-RO"/>
        </w:rPr>
        <w:t>6</w:t>
      </w:r>
      <w:r w:rsidRPr="00E910BA">
        <w:rPr>
          <w:lang w:val="ro-RO"/>
        </w:rPr>
        <w:t xml:space="preserve"> (după caz) conform contractului nr. ____/202</w:t>
      </w:r>
      <w:r w:rsidR="00782CBA">
        <w:rPr>
          <w:lang w:val="ro-RO"/>
        </w:rPr>
        <w:t>6</w:t>
      </w:r>
      <w:r w:rsidRPr="00E910BA">
        <w:rPr>
          <w:lang w:val="ro-RO"/>
        </w:rPr>
        <w:t xml:space="preserve">, reprezentând finanțare acordată proiectului ..... (se va specific titlul și aria tematică eligibilă a  proiectului); </w:t>
      </w:r>
    </w:p>
    <w:p w14:paraId="7BD5225E" w14:textId="77777777" w:rsidR="0082475F" w:rsidRPr="00E910BA" w:rsidRDefault="0082475F" w:rsidP="0082475F">
      <w:pPr>
        <w:jc w:val="both"/>
        <w:rPr>
          <w:lang w:val="ro-RO"/>
        </w:rPr>
      </w:pPr>
      <w:r w:rsidRPr="00E910BA">
        <w:rPr>
          <w:b/>
          <w:u w:val="single"/>
          <w:lang w:val="ro-RO"/>
        </w:rPr>
        <w:t>3. Acordarea integrală sau parțială a finanțării aprobate</w:t>
      </w:r>
    </w:p>
    <w:p w14:paraId="3A946FE7" w14:textId="77777777" w:rsidR="0082475F" w:rsidRPr="00E910BA" w:rsidRDefault="0082475F" w:rsidP="0082475F">
      <w:pPr>
        <w:jc w:val="both"/>
        <w:rPr>
          <w:lang w:val="ro-RO"/>
        </w:rPr>
      </w:pPr>
      <w:r w:rsidRPr="00E910BA">
        <w:rPr>
          <w:lang w:val="ro-RO"/>
        </w:rPr>
        <w:t xml:space="preserve">Municipiul Miercurea-Ciuc și beneficiarul finanțării vor stabili, prin contractul de finanțare, valoarea maximă a finanțării. </w:t>
      </w:r>
    </w:p>
    <w:p w14:paraId="6B95BF37" w14:textId="77777777" w:rsidR="0082475F" w:rsidRPr="00E910BA" w:rsidRDefault="0082475F" w:rsidP="0082475F">
      <w:pPr>
        <w:jc w:val="both"/>
        <w:rPr>
          <w:b/>
          <w:u w:val="single"/>
          <w:lang w:val="ro-RO"/>
        </w:rPr>
      </w:pPr>
      <w:r w:rsidRPr="00E910BA">
        <w:rPr>
          <w:lang w:val="ro-RO"/>
        </w:rPr>
        <w:t>Suma finală acordată cu titlul de finanțare nerambursabilă se stabilește în funcție de raportul narativ și de cheltuielile eligibile realizate ale proiectului, pe baza documentelor justificative depuse de beneficiar. Valoarea achitată a proiectului nu poate depăși valoarea contractului de finanțare nerambursabilă.</w:t>
      </w:r>
    </w:p>
    <w:p w14:paraId="6AD59A10" w14:textId="77777777" w:rsidR="0082475F" w:rsidRPr="00E910BA" w:rsidRDefault="0082475F" w:rsidP="0082475F">
      <w:pPr>
        <w:jc w:val="both"/>
        <w:rPr>
          <w:lang w:val="ro-RO"/>
        </w:rPr>
      </w:pPr>
      <w:r w:rsidRPr="00E910BA">
        <w:rPr>
          <w:b/>
          <w:u w:val="single"/>
          <w:lang w:val="ro-RO"/>
        </w:rPr>
        <w:t>4. Justificarea cheltuielilor efectuate</w:t>
      </w:r>
    </w:p>
    <w:p w14:paraId="1F844609" w14:textId="77777777" w:rsidR="0082475F" w:rsidRPr="00E910BA" w:rsidRDefault="0082475F" w:rsidP="0082475F">
      <w:pPr>
        <w:jc w:val="both"/>
        <w:rPr>
          <w:lang w:val="ro-RO"/>
        </w:rPr>
      </w:pPr>
      <w:r w:rsidRPr="00E910BA">
        <w:rPr>
          <w:lang w:val="ro-RO"/>
        </w:rPr>
        <w:t>Pentru a fi aprobate, documentele prezentate trebuie să facă dovada legăturii directe dintre cheltuieli și activitățile proiectului și trebuie să îndeplinească următoarele condiții obligatorii pentru stabilirea eligibilității cheltuielii:</w:t>
      </w:r>
    </w:p>
    <w:p w14:paraId="307F823D" w14:textId="77777777" w:rsidR="0082475F" w:rsidRPr="00E910BA" w:rsidRDefault="0082475F" w:rsidP="0082475F">
      <w:pPr>
        <w:contextualSpacing/>
        <w:jc w:val="both"/>
        <w:rPr>
          <w:lang w:val="ro-RO"/>
        </w:rPr>
      </w:pPr>
      <w:r w:rsidRPr="00E910BA">
        <w:rPr>
          <w:lang w:val="ro-RO"/>
        </w:rPr>
        <w:t xml:space="preserve">- Sunt emise pe numele beneficiarului finanțării </w:t>
      </w:r>
    </w:p>
    <w:p w14:paraId="26B43621" w14:textId="77777777" w:rsidR="0082475F" w:rsidRPr="00E910BA" w:rsidRDefault="0082475F" w:rsidP="0082475F">
      <w:pPr>
        <w:contextualSpacing/>
        <w:jc w:val="both"/>
        <w:rPr>
          <w:lang w:val="ro-RO"/>
        </w:rPr>
      </w:pPr>
      <w:r w:rsidRPr="00E910BA">
        <w:rPr>
          <w:lang w:val="ro-RO"/>
        </w:rPr>
        <w:t>- Sunt emise în perioada de desfășurare a proiectului.</w:t>
      </w:r>
    </w:p>
    <w:p w14:paraId="6A8D4CE7" w14:textId="77777777" w:rsidR="0082475F" w:rsidRPr="00E910BA" w:rsidRDefault="0082475F" w:rsidP="0082475F">
      <w:pPr>
        <w:contextualSpacing/>
        <w:jc w:val="both"/>
        <w:rPr>
          <w:lang w:val="ro-RO"/>
        </w:rPr>
      </w:pPr>
      <w:r w:rsidRPr="00E910BA">
        <w:rPr>
          <w:lang w:val="ro-RO"/>
        </w:rPr>
        <w:t>- Sunt completate cu detalierea exactă a produselor sau serviciilor achiziționate în legătură cu activitățile proiectului;</w:t>
      </w:r>
    </w:p>
    <w:p w14:paraId="49CC2D9B" w14:textId="77777777" w:rsidR="0082475F" w:rsidRPr="00E910BA" w:rsidRDefault="0082475F" w:rsidP="0082475F">
      <w:pPr>
        <w:contextualSpacing/>
        <w:jc w:val="both"/>
        <w:rPr>
          <w:lang w:val="ro-RO"/>
        </w:rPr>
      </w:pPr>
      <w:r w:rsidRPr="00E910BA">
        <w:rPr>
          <w:lang w:val="ro-RO"/>
        </w:rPr>
        <w:t>- Sunt completate cu toate datele prevăzute de lege;</w:t>
      </w:r>
    </w:p>
    <w:p w14:paraId="38FE7E88" w14:textId="77777777" w:rsidR="0082475F" w:rsidRPr="00E910BA" w:rsidRDefault="0082475F" w:rsidP="0082475F">
      <w:pPr>
        <w:contextualSpacing/>
        <w:jc w:val="both"/>
        <w:rPr>
          <w:lang w:val="ro-RO"/>
        </w:rPr>
      </w:pPr>
      <w:r w:rsidRPr="00E910BA">
        <w:rPr>
          <w:lang w:val="ro-RO"/>
        </w:rPr>
        <w:lastRenderedPageBreak/>
        <w:t>- Sunt însoțite de dovada plății (chitanță, ordin de plată vizat de bancă, ordin de plată electronic evidențiat în extrasul de cont, CEC-uri, bilete la ordin);</w:t>
      </w:r>
    </w:p>
    <w:p w14:paraId="1648FE7A" w14:textId="77777777" w:rsidR="0082475F" w:rsidRPr="00E910BA" w:rsidRDefault="0082475F" w:rsidP="0082475F">
      <w:pPr>
        <w:contextualSpacing/>
        <w:jc w:val="both"/>
        <w:rPr>
          <w:lang w:val="ro-RO"/>
        </w:rPr>
      </w:pPr>
      <w:r w:rsidRPr="00E910BA">
        <w:rPr>
          <w:lang w:val="ro-RO"/>
        </w:rPr>
        <w:t>- Cheltuielile efectuate au fost incluse în bugetul aprobat al proiectului;</w:t>
      </w:r>
    </w:p>
    <w:p w14:paraId="09574459" w14:textId="77777777" w:rsidR="0082475F" w:rsidRPr="00E910BA" w:rsidRDefault="0082475F" w:rsidP="0082475F">
      <w:pPr>
        <w:jc w:val="both"/>
        <w:rPr>
          <w:lang w:val="ro-RO"/>
        </w:rPr>
      </w:pPr>
      <w:r w:rsidRPr="00E910BA">
        <w:rPr>
          <w:lang w:val="ro-RO"/>
        </w:rPr>
        <w:t>Persoanele fizice autorizate și cele juridice vor depune documentele justificative în copii vizibile, semnate si ștampilate cu mențiunea "conform cu originalul",  cu obligația ca la decont să prezinte și documentele originale, pentru confruntare, documente care le vor fi restituite la finalul evaluării;</w:t>
      </w:r>
    </w:p>
    <w:p w14:paraId="4F78E254" w14:textId="77777777" w:rsidR="0082475F" w:rsidRPr="00E910BA" w:rsidRDefault="0082475F" w:rsidP="0082475F">
      <w:pPr>
        <w:tabs>
          <w:tab w:val="left" w:pos="720"/>
        </w:tabs>
        <w:jc w:val="both"/>
        <w:rPr>
          <w:b/>
          <w:u w:val="single"/>
          <w:lang w:val="ro-RO"/>
        </w:rPr>
      </w:pPr>
      <w:r w:rsidRPr="00E910BA">
        <w:rPr>
          <w:lang w:val="ro-RO"/>
        </w:rPr>
        <w:t>Toate documentele justificative externe, emise de un prestator din afara României către beneficiarului finanțării, se vor folosi cursul de schimb valutar ai BNR la data emiterii documentului</w:t>
      </w:r>
    </w:p>
    <w:p w14:paraId="6B8F8B8D" w14:textId="77777777" w:rsidR="0082475F" w:rsidRPr="00E910BA" w:rsidRDefault="0082475F" w:rsidP="0082475F">
      <w:pPr>
        <w:jc w:val="both"/>
        <w:rPr>
          <w:lang w:val="ro-RO"/>
        </w:rPr>
      </w:pPr>
      <w:r w:rsidRPr="00E910BA">
        <w:rPr>
          <w:b/>
          <w:u w:val="single"/>
          <w:lang w:val="ro-RO"/>
        </w:rPr>
        <w:t>5. Documentele justificative ale diferitelor categorii de cheltuieli</w:t>
      </w:r>
    </w:p>
    <w:p w14:paraId="7CE994A8" w14:textId="77777777" w:rsidR="0082475F" w:rsidRPr="00E910BA" w:rsidRDefault="0082475F" w:rsidP="0082475F">
      <w:pPr>
        <w:jc w:val="both"/>
        <w:rPr>
          <w:lang w:val="ro-RO"/>
        </w:rPr>
      </w:pPr>
      <w:r w:rsidRPr="00E910BA">
        <w:rPr>
          <w:lang w:val="ro-RO"/>
        </w:rPr>
        <w:t>Documentele justificative care stau la baza înregistrărilor în contabilitate angajează răspunderea persoanelor care le-au întocmit, vizat și aprobat, precum și a celor care le-au înregistrat în contabilitate.</w:t>
      </w:r>
    </w:p>
    <w:p w14:paraId="27F8FBBA" w14:textId="77777777" w:rsidR="0082475F" w:rsidRPr="00E910BA" w:rsidRDefault="0082475F" w:rsidP="0082475F">
      <w:pPr>
        <w:jc w:val="both"/>
        <w:rPr>
          <w:lang w:val="ro-RO"/>
        </w:rPr>
      </w:pPr>
      <w:r w:rsidRPr="00E910BA">
        <w:rPr>
          <w:lang w:val="ro-RO"/>
        </w:rPr>
        <w:t>Instrumentele de plată trebuie să fie însoțite de documentele justificative. Aceste documente trebuie să certifice exactitatea sumelor de plată, recepția bunurilor, executarea serviciilor și altele asemenea, conform angajamentelor legale încheiate. Instrumentele de plată se semnează de către contabil și șeful compartimentului financiar-contabil.</w:t>
      </w:r>
    </w:p>
    <w:p w14:paraId="15DDCA71" w14:textId="431666C4" w:rsidR="0082475F" w:rsidRPr="00E910BA" w:rsidRDefault="0082475F" w:rsidP="0082475F">
      <w:pPr>
        <w:jc w:val="both"/>
        <w:rPr>
          <w:b/>
          <w:u w:val="single"/>
          <w:lang w:val="ro-RO"/>
        </w:rPr>
      </w:pPr>
      <w:r w:rsidRPr="00E910BA">
        <w:rPr>
          <w:lang w:val="ro-RO"/>
        </w:rPr>
        <w:t>Pentru achiziționarea din fonduri publice nerambursabile de produse, lucrări sau servicii, Beneficiarul are obligația și răspunderea de a aplica procedurile de achiziție publică prevăzute în dispozițiile și legile aflate în vigoare, precum și, în caz de control să pună la dispoziția Curții de Conturi sau Biroului de Audit Public Intern al Municipiului Miercurea-Ciuc documentele justificative privind achizițiile publice.</w:t>
      </w:r>
    </w:p>
    <w:p w14:paraId="78AC098B" w14:textId="77777777" w:rsidR="0082475F" w:rsidRPr="00E910BA" w:rsidRDefault="0082475F" w:rsidP="0082475F">
      <w:pPr>
        <w:jc w:val="both"/>
        <w:rPr>
          <w:lang w:val="ro-RO"/>
        </w:rPr>
      </w:pPr>
      <w:r w:rsidRPr="00E910BA">
        <w:rPr>
          <w:b/>
          <w:u w:val="single"/>
          <w:lang w:val="ro-RO"/>
        </w:rPr>
        <w:t>6. Condiții minime de eligibilitate:</w:t>
      </w:r>
    </w:p>
    <w:p w14:paraId="7AF7180C" w14:textId="77777777" w:rsidR="0082475F" w:rsidRPr="00E910BA" w:rsidRDefault="0082475F" w:rsidP="0082475F">
      <w:pPr>
        <w:jc w:val="both"/>
        <w:rPr>
          <w:lang w:val="ro-RO"/>
        </w:rPr>
      </w:pPr>
      <w:r w:rsidRPr="00E910BA">
        <w:rPr>
          <w:lang w:val="ro-RO"/>
        </w:rPr>
        <w:t>Cheltuielile eligibile vor putea fi decontate numai în măsura în care sunt justificate și oportune și au fost contractate în perioada executării contractului.</w:t>
      </w:r>
    </w:p>
    <w:tbl>
      <w:tblPr>
        <w:tblW w:w="10035" w:type="dxa"/>
        <w:tblInd w:w="-98" w:type="dxa"/>
        <w:tblLayout w:type="fixed"/>
        <w:tblCellMar>
          <w:left w:w="0" w:type="dxa"/>
          <w:right w:w="0" w:type="dxa"/>
        </w:tblCellMar>
        <w:tblLook w:val="04A0" w:firstRow="1" w:lastRow="0" w:firstColumn="1" w:lastColumn="0" w:noHBand="0" w:noVBand="1"/>
      </w:tblPr>
      <w:tblGrid>
        <w:gridCol w:w="2784"/>
        <w:gridCol w:w="7251"/>
      </w:tblGrid>
      <w:tr w:rsidR="0082475F" w:rsidRPr="00E910BA" w14:paraId="282C8A2C" w14:textId="77777777" w:rsidTr="00365D05">
        <w:trPr>
          <w:trHeight w:val="708"/>
        </w:trPr>
        <w:tc>
          <w:tcPr>
            <w:tcW w:w="2784" w:type="dxa"/>
            <w:tcBorders>
              <w:top w:val="double" w:sz="2" w:space="0" w:color="808080"/>
              <w:left w:val="double" w:sz="2" w:space="0" w:color="808080"/>
              <w:bottom w:val="double" w:sz="2" w:space="0" w:color="808080"/>
              <w:right w:val="nil"/>
            </w:tcBorders>
            <w:shd w:val="clear" w:color="auto" w:fill="FFFFFF"/>
            <w:hideMark/>
          </w:tcPr>
          <w:p w14:paraId="74627C9E" w14:textId="77777777" w:rsidR="0082475F" w:rsidRPr="00E910BA" w:rsidRDefault="0082475F" w:rsidP="00365D05">
            <w:pPr>
              <w:contextualSpacing/>
              <w:rPr>
                <w:lang w:val="ro-RO"/>
              </w:rPr>
            </w:pPr>
            <w:r w:rsidRPr="00E910BA">
              <w:rPr>
                <w:b/>
                <w:lang w:val="ro-RO"/>
              </w:rPr>
              <w:t xml:space="preserve">Cazare </w:t>
            </w:r>
          </w:p>
          <w:p w14:paraId="0153A7C6" w14:textId="77777777" w:rsidR="0082475F" w:rsidRPr="00E910BA" w:rsidRDefault="0082475F" w:rsidP="00365D05">
            <w:pPr>
              <w:contextualSpacing/>
              <w:rPr>
                <w:lang w:val="ro-RO"/>
              </w:rPr>
            </w:pPr>
            <w:r w:rsidRPr="00E910BA">
              <w:rPr>
                <w:lang w:val="ro-RO"/>
              </w:rPr>
              <w:t>Decontarea se va face cu respectarea baremurilor legale</w:t>
            </w:r>
          </w:p>
          <w:p w14:paraId="0157F97A" w14:textId="77777777" w:rsidR="0082475F" w:rsidRPr="00E910BA" w:rsidRDefault="0082475F" w:rsidP="00365D05">
            <w:pPr>
              <w:contextualSpacing/>
              <w:rPr>
                <w:b/>
                <w:lang w:val="ro-RO"/>
              </w:rPr>
            </w:pPr>
            <w:r w:rsidRPr="00E910BA">
              <w:rPr>
                <w:lang w:val="ro-RO"/>
              </w:rPr>
              <w:t>Cheltuielile de cazare se pot efectua pentru servicii de cazare în regim de 2 stele (max 3).</w:t>
            </w: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270A66AF" w14:textId="77777777" w:rsidR="0082475F" w:rsidRPr="00E910BA" w:rsidRDefault="0082475F" w:rsidP="00365D05">
            <w:pPr>
              <w:tabs>
                <w:tab w:val="left" w:pos="37"/>
                <w:tab w:val="left" w:pos="397"/>
                <w:tab w:val="left" w:pos="449"/>
              </w:tabs>
              <w:contextualSpacing/>
              <w:jc w:val="both"/>
              <w:rPr>
                <w:b/>
                <w:lang w:val="ro-RO"/>
              </w:rPr>
            </w:pPr>
            <w:r w:rsidRPr="00E910BA">
              <w:rPr>
                <w:b/>
                <w:lang w:val="ro-RO"/>
              </w:rPr>
              <w:t xml:space="preserve">- factură </w:t>
            </w:r>
            <w:r w:rsidRPr="00E910BA">
              <w:rPr>
                <w:lang w:val="ro-RO"/>
              </w:rPr>
              <w:t xml:space="preserve">detaliată cu menționarea nr. persoanelor cazate, a duratei cazării și a tarifului perceput/noapte; </w:t>
            </w:r>
          </w:p>
          <w:p w14:paraId="551210BD" w14:textId="77777777" w:rsidR="0082475F" w:rsidRPr="00E910BA" w:rsidRDefault="0082475F" w:rsidP="00365D05">
            <w:pPr>
              <w:tabs>
                <w:tab w:val="left" w:pos="37"/>
                <w:tab w:val="left" w:pos="397"/>
                <w:tab w:val="left" w:pos="449"/>
              </w:tabs>
              <w:contextualSpacing/>
              <w:jc w:val="both"/>
              <w:rPr>
                <w:b/>
                <w:lang w:val="ro-RO"/>
              </w:rPr>
            </w:pPr>
            <w:r w:rsidRPr="00E910BA">
              <w:rPr>
                <w:b/>
                <w:lang w:val="ro-RO"/>
              </w:rPr>
              <w:t>- dovada plății</w:t>
            </w:r>
            <w:r w:rsidRPr="00E910BA">
              <w:rPr>
                <w:lang w:val="ro-RO"/>
              </w:rPr>
              <w:t>: chitanță (pentru plata făcută cu numerar) sau ordin de plată vizat de bancă și extras de cont sau altă dovadă a achitări facturii (pentru plățile electronice);</w:t>
            </w:r>
          </w:p>
          <w:p w14:paraId="311906F4" w14:textId="77777777" w:rsidR="0082475F" w:rsidRPr="00E910BA" w:rsidRDefault="0082475F" w:rsidP="00365D05">
            <w:pPr>
              <w:tabs>
                <w:tab w:val="left" w:pos="37"/>
                <w:tab w:val="left" w:pos="397"/>
                <w:tab w:val="left" w:pos="449"/>
              </w:tabs>
              <w:contextualSpacing/>
              <w:jc w:val="both"/>
              <w:rPr>
                <w:lang w:val="ro-RO"/>
              </w:rPr>
            </w:pPr>
            <w:r w:rsidRPr="00E910BA">
              <w:rPr>
                <w:b/>
                <w:lang w:val="ro-RO"/>
              </w:rPr>
              <w:t xml:space="preserve">- diagrama de cazare </w:t>
            </w:r>
            <w:r w:rsidRPr="00E910BA">
              <w:rPr>
                <w:lang w:val="ro-RO"/>
              </w:rPr>
              <w:t>– conform modelului anexat la ghid – anexa nr. 4</w:t>
            </w:r>
          </w:p>
        </w:tc>
      </w:tr>
      <w:tr w:rsidR="0082475F" w:rsidRPr="00E910BA" w14:paraId="51F941EE" w14:textId="77777777" w:rsidTr="00365D05">
        <w:trPr>
          <w:trHeight w:val="1009"/>
        </w:trPr>
        <w:tc>
          <w:tcPr>
            <w:tcW w:w="2784" w:type="dxa"/>
            <w:tcBorders>
              <w:top w:val="double" w:sz="2" w:space="0" w:color="808080"/>
              <w:left w:val="double" w:sz="2" w:space="0" w:color="808080"/>
              <w:bottom w:val="double" w:sz="2" w:space="0" w:color="808080"/>
              <w:right w:val="nil"/>
            </w:tcBorders>
            <w:shd w:val="clear" w:color="auto" w:fill="FFFFFF"/>
          </w:tcPr>
          <w:p w14:paraId="4FBD710E" w14:textId="77777777" w:rsidR="0082475F" w:rsidRPr="00E910BA" w:rsidRDefault="0082475F" w:rsidP="00365D05">
            <w:pPr>
              <w:contextualSpacing/>
              <w:jc w:val="both"/>
              <w:rPr>
                <w:b/>
                <w:lang w:val="ro-RO"/>
              </w:rPr>
            </w:pPr>
            <w:r w:rsidRPr="00E910BA">
              <w:rPr>
                <w:b/>
                <w:lang w:val="ro-RO"/>
              </w:rPr>
              <w:t xml:space="preserve">Cheltuieli de masă </w:t>
            </w:r>
          </w:p>
          <w:p w14:paraId="31A71355" w14:textId="77777777" w:rsidR="0082475F" w:rsidRPr="00E910BA" w:rsidRDefault="0082475F" w:rsidP="00365D05">
            <w:pPr>
              <w:contextualSpacing/>
              <w:jc w:val="both"/>
              <w:rPr>
                <w:b/>
                <w:lang w:val="ro-RO"/>
              </w:rPr>
            </w:pPr>
          </w:p>
          <w:p w14:paraId="719D7745" w14:textId="77777777" w:rsidR="0082475F" w:rsidRPr="00E910BA" w:rsidRDefault="0082475F" w:rsidP="00365D05">
            <w:pPr>
              <w:contextualSpacing/>
              <w:jc w:val="both"/>
              <w:rPr>
                <w:b/>
                <w:lang w:val="ro-RO"/>
              </w:rPr>
            </w:pPr>
          </w:p>
          <w:p w14:paraId="40F598A3" w14:textId="77777777" w:rsidR="0082475F" w:rsidRPr="00E910BA" w:rsidRDefault="0082475F" w:rsidP="00365D05">
            <w:pPr>
              <w:contextualSpacing/>
              <w:jc w:val="both"/>
              <w:rPr>
                <w:b/>
                <w:lang w:val="ro-RO"/>
              </w:rPr>
            </w:pPr>
          </w:p>
          <w:p w14:paraId="28ED87BF" w14:textId="77777777" w:rsidR="0082475F" w:rsidRPr="00E910BA" w:rsidRDefault="0082475F" w:rsidP="00365D05">
            <w:pPr>
              <w:contextualSpacing/>
              <w:jc w:val="both"/>
              <w:rPr>
                <w:b/>
                <w:lang w:val="ro-RO"/>
              </w:rPr>
            </w:pP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3B7D7EC2" w14:textId="77777777" w:rsidR="0082475F" w:rsidRPr="00E910BA" w:rsidRDefault="0082475F" w:rsidP="00365D05">
            <w:pPr>
              <w:tabs>
                <w:tab w:val="left" w:pos="37"/>
                <w:tab w:val="left" w:pos="90"/>
                <w:tab w:val="left" w:pos="180"/>
                <w:tab w:val="left" w:pos="360"/>
              </w:tabs>
              <w:contextualSpacing/>
              <w:jc w:val="both"/>
              <w:rPr>
                <w:b/>
                <w:lang w:val="ro-RO"/>
              </w:rPr>
            </w:pPr>
            <w:r w:rsidRPr="00E910BA">
              <w:rPr>
                <w:b/>
                <w:lang w:val="ro-RO"/>
              </w:rPr>
              <w:t xml:space="preserve">- factură </w:t>
            </w:r>
            <w:r w:rsidRPr="00E910BA">
              <w:rPr>
                <w:lang w:val="ro-RO"/>
              </w:rPr>
              <w:t>detaliata cu precizarea numărului de persoane și a numărului de zile;</w:t>
            </w:r>
          </w:p>
          <w:p w14:paraId="5874A02F" w14:textId="77777777" w:rsidR="0082475F" w:rsidRPr="00E910BA" w:rsidRDefault="0082475F" w:rsidP="00365D05">
            <w:pPr>
              <w:tabs>
                <w:tab w:val="left" w:pos="37"/>
                <w:tab w:val="left" w:pos="90"/>
                <w:tab w:val="left" w:pos="180"/>
                <w:tab w:val="left" w:pos="360"/>
              </w:tabs>
              <w:contextualSpacing/>
              <w:jc w:val="both"/>
              <w:rPr>
                <w:lang w:val="ro-RO"/>
              </w:rPr>
            </w:pPr>
            <w:r w:rsidRPr="00E910BA">
              <w:rPr>
                <w:b/>
                <w:lang w:val="ro-RO"/>
              </w:rPr>
              <w:t>- dovada plății</w:t>
            </w:r>
            <w:r w:rsidRPr="00E910BA">
              <w:rPr>
                <w:lang w:val="ro-RO"/>
              </w:rPr>
              <w:t>: chitanță pentru plata făcută cu numerar sau ordin de plată vizat de bancă și extras de cont sau altă dovadă a achitări facturii (pentru plățile electronice);</w:t>
            </w:r>
          </w:p>
          <w:p w14:paraId="0D31FE66" w14:textId="77777777" w:rsidR="0082475F" w:rsidRPr="00E910BA" w:rsidRDefault="0082475F" w:rsidP="00365D05">
            <w:pPr>
              <w:tabs>
                <w:tab w:val="left" w:pos="37"/>
                <w:tab w:val="left" w:pos="90"/>
                <w:tab w:val="left" w:pos="180"/>
                <w:tab w:val="left" w:pos="360"/>
              </w:tabs>
              <w:contextualSpacing/>
              <w:jc w:val="both"/>
              <w:rPr>
                <w:lang w:val="ro-RO"/>
              </w:rPr>
            </w:pPr>
            <w:r w:rsidRPr="00E910BA">
              <w:rPr>
                <w:lang w:val="ro-RO"/>
              </w:rPr>
              <w:t>- cheltuieli de masă se va anexa pontajul de masă – anexa nr. 5.</w:t>
            </w:r>
          </w:p>
        </w:tc>
      </w:tr>
      <w:tr w:rsidR="0082475F" w:rsidRPr="00E910BA" w14:paraId="7A6135E2" w14:textId="77777777" w:rsidTr="00365D05">
        <w:trPr>
          <w:trHeight w:val="2653"/>
        </w:trPr>
        <w:tc>
          <w:tcPr>
            <w:tcW w:w="2784" w:type="dxa"/>
            <w:tcBorders>
              <w:top w:val="double" w:sz="2" w:space="0" w:color="808080"/>
              <w:left w:val="double" w:sz="2" w:space="0" w:color="808080"/>
              <w:bottom w:val="double" w:sz="2" w:space="0" w:color="808080"/>
              <w:right w:val="nil"/>
            </w:tcBorders>
            <w:shd w:val="clear" w:color="auto" w:fill="FFFFFF"/>
          </w:tcPr>
          <w:p w14:paraId="62632E1C" w14:textId="77777777" w:rsidR="0082475F" w:rsidRPr="00E910BA" w:rsidRDefault="0082475F" w:rsidP="00365D05">
            <w:pPr>
              <w:contextualSpacing/>
              <w:rPr>
                <w:lang w:val="ro-RO"/>
              </w:rPr>
            </w:pPr>
            <w:r w:rsidRPr="00E910BA">
              <w:rPr>
                <w:b/>
                <w:lang w:val="ro-RO"/>
              </w:rPr>
              <w:lastRenderedPageBreak/>
              <w:t xml:space="preserve">Transport internațional </w:t>
            </w:r>
            <w:r w:rsidRPr="00E910BA">
              <w:rPr>
                <w:lang w:val="ro-RO"/>
              </w:rPr>
              <w:t>(avion, tren sau autovehicul)</w:t>
            </w:r>
            <w:r w:rsidRPr="00E910BA">
              <w:rPr>
                <w:b/>
                <w:lang w:val="ro-RO"/>
              </w:rPr>
              <w:t xml:space="preserve"> și transport intern </w:t>
            </w:r>
            <w:r w:rsidRPr="00E910BA">
              <w:rPr>
                <w:lang w:val="ro-RO"/>
              </w:rPr>
              <w:t>(între localități)</w:t>
            </w:r>
          </w:p>
          <w:p w14:paraId="11ECE288" w14:textId="77777777" w:rsidR="0082475F" w:rsidRPr="00E910BA" w:rsidRDefault="0082475F" w:rsidP="00365D05">
            <w:pPr>
              <w:contextualSpacing/>
              <w:jc w:val="both"/>
              <w:rPr>
                <w:lang w:val="ro-RO"/>
              </w:rPr>
            </w:pPr>
          </w:p>
          <w:p w14:paraId="47BB46A2" w14:textId="77777777" w:rsidR="0082475F" w:rsidRPr="00E910BA" w:rsidRDefault="0082475F" w:rsidP="00365D05">
            <w:pPr>
              <w:contextualSpacing/>
              <w:rPr>
                <w:lang w:val="ro-RO"/>
              </w:rPr>
            </w:pPr>
            <w:r w:rsidRPr="00E910BA">
              <w:rPr>
                <w:lang w:val="ro-RO"/>
              </w:rPr>
              <w:t xml:space="preserve">Decontarea transportului efectuat cu mijloace auto proprii se face în baza: </w:t>
            </w:r>
          </w:p>
          <w:p w14:paraId="76919CC6" w14:textId="77777777" w:rsidR="0082475F" w:rsidRPr="00E910BA" w:rsidRDefault="0082475F" w:rsidP="00365D05">
            <w:pPr>
              <w:contextualSpacing/>
              <w:rPr>
                <w:lang w:val="ro-RO"/>
              </w:rPr>
            </w:pPr>
            <w:r w:rsidRPr="00E910BA">
              <w:rPr>
                <w:lang w:val="ro-RO"/>
              </w:rPr>
              <w:t>- consumului de 7,5 litri de carburant la 100 km, pentru transportul în România;</w:t>
            </w:r>
          </w:p>
          <w:p w14:paraId="4B3855A9" w14:textId="77777777" w:rsidR="0082475F" w:rsidRPr="00E910BA" w:rsidRDefault="0082475F" w:rsidP="00365D05">
            <w:pPr>
              <w:contextualSpacing/>
              <w:rPr>
                <w:lang w:val="ro-RO"/>
              </w:rPr>
            </w:pPr>
            <w:r w:rsidRPr="00E910BA">
              <w:rPr>
                <w:lang w:val="ro-RO"/>
              </w:rPr>
              <w:t>- consumului specificat de cartea tehnică a mașinii, pentru transport pe parcurs extern.</w:t>
            </w:r>
          </w:p>
          <w:p w14:paraId="4B3B0671" w14:textId="77777777" w:rsidR="0082475F" w:rsidRPr="00E910BA" w:rsidRDefault="0082475F" w:rsidP="00365D05">
            <w:pPr>
              <w:contextualSpacing/>
              <w:rPr>
                <w:lang w:val="ro-RO"/>
              </w:rPr>
            </w:pPr>
            <w:r w:rsidRPr="00E910BA">
              <w:rPr>
                <w:lang w:val="ro-RO"/>
              </w:rPr>
              <w:t>Această categorie cuprinde cheltuielile privind biletele și abonamentele de transport, bonuri de benzină, cheltuielile privind transportul echipamentelor și materialelor.</w:t>
            </w:r>
          </w:p>
          <w:p w14:paraId="3272F2EB" w14:textId="77777777" w:rsidR="0082475F" w:rsidRPr="00E910BA" w:rsidRDefault="0082475F" w:rsidP="00365D05">
            <w:pPr>
              <w:contextualSpacing/>
              <w:rPr>
                <w:lang w:val="ro-RO"/>
              </w:rPr>
            </w:pPr>
            <w:r w:rsidRPr="00E910BA">
              <w:rPr>
                <w:lang w:val="ro-RO"/>
              </w:rPr>
              <w:t>Transportul se va realiza pe cât posibil cu cele mai ieftine mijloace de transport existente, la clasa a II-a.</w:t>
            </w: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7EDE015A" w14:textId="77777777" w:rsidR="0082475F" w:rsidRPr="00E910BA" w:rsidRDefault="0082475F" w:rsidP="00365D05">
            <w:pPr>
              <w:tabs>
                <w:tab w:val="left" w:pos="397"/>
                <w:tab w:val="left" w:pos="436"/>
              </w:tabs>
              <w:contextualSpacing/>
              <w:jc w:val="both"/>
              <w:rPr>
                <w:lang w:val="ro-RO"/>
              </w:rPr>
            </w:pPr>
            <w:r w:rsidRPr="00E910BA">
              <w:rPr>
                <w:lang w:val="ro-RO"/>
              </w:rPr>
              <w:t>1. Transport cu autoturismul sau autocarul propriu:</w:t>
            </w:r>
          </w:p>
          <w:p w14:paraId="25E6CDB0" w14:textId="77777777" w:rsidR="0082475F" w:rsidRPr="00E910BA" w:rsidRDefault="0082475F" w:rsidP="00365D05">
            <w:pPr>
              <w:tabs>
                <w:tab w:val="left" w:pos="37"/>
                <w:tab w:val="left" w:pos="397"/>
                <w:tab w:val="left" w:pos="436"/>
                <w:tab w:val="left" w:pos="577"/>
              </w:tabs>
              <w:contextualSpacing/>
              <w:jc w:val="both"/>
              <w:rPr>
                <w:bCs/>
                <w:iCs/>
                <w:lang w:val="ro-RO"/>
              </w:rPr>
            </w:pPr>
            <w:r w:rsidRPr="00E910BA">
              <w:rPr>
                <w:lang w:val="ro-RO"/>
              </w:rPr>
              <w:t xml:space="preserve"> </w:t>
            </w:r>
            <w:r w:rsidRPr="00E910BA">
              <w:rPr>
                <w:b/>
                <w:i/>
                <w:lang w:val="ro-RO"/>
              </w:rPr>
              <w:t xml:space="preserve">- </w:t>
            </w:r>
            <w:r w:rsidRPr="00E910BA">
              <w:rPr>
                <w:b/>
                <w:iCs/>
                <w:lang w:val="ro-RO"/>
              </w:rPr>
              <w:t xml:space="preserve">bon de combustibil, </w:t>
            </w:r>
            <w:r w:rsidRPr="00E910BA">
              <w:rPr>
                <w:bCs/>
                <w:iCs/>
                <w:lang w:val="ro-RO"/>
              </w:rPr>
              <w:t xml:space="preserve">care conține codul fiscal al solicitantului, cu înscrierea pe verso a numărului mașinii și ștampilate (condiție pentru bonurile emise în România), însoțite de o declarație din care să reiese ruta, distanta parcursa, cantitatea de combustibil folosit, calculat cu 7,5 l/100 km, datele de călătorie și persoanele care au efectuat transportul și copia cărții tehnice a mașinii. </w:t>
            </w:r>
          </w:p>
          <w:p w14:paraId="226D934F" w14:textId="77777777" w:rsidR="0082475F" w:rsidRPr="00E910BA" w:rsidRDefault="0082475F" w:rsidP="00365D05">
            <w:pPr>
              <w:tabs>
                <w:tab w:val="left" w:pos="37"/>
                <w:tab w:val="left" w:pos="397"/>
                <w:tab w:val="left" w:pos="436"/>
                <w:tab w:val="left" w:pos="577"/>
              </w:tabs>
              <w:contextualSpacing/>
              <w:jc w:val="both"/>
              <w:rPr>
                <w:bCs/>
                <w:iCs/>
                <w:lang w:val="ro-RO"/>
              </w:rPr>
            </w:pPr>
            <w:r w:rsidRPr="00E910BA">
              <w:rPr>
                <w:bCs/>
                <w:iCs/>
                <w:lang w:val="ro-RO"/>
              </w:rPr>
              <w:t xml:space="preserve">Este nevoie de un singur bon combustibil, cu scopul de a calcula valoarea combustibilului pe ruta menționată pe declarație </w:t>
            </w:r>
          </w:p>
          <w:p w14:paraId="60B90448" w14:textId="77777777" w:rsidR="0082475F" w:rsidRPr="00E910BA" w:rsidRDefault="0082475F" w:rsidP="00365D05">
            <w:pPr>
              <w:tabs>
                <w:tab w:val="left" w:pos="37"/>
                <w:tab w:val="left" w:pos="189"/>
                <w:tab w:val="left" w:pos="331"/>
              </w:tabs>
              <w:contextualSpacing/>
              <w:jc w:val="both"/>
              <w:rPr>
                <w:lang w:val="ro-RO"/>
              </w:rPr>
            </w:pPr>
            <w:r w:rsidRPr="00E910BA">
              <w:rPr>
                <w:b/>
                <w:lang w:val="ro-RO"/>
              </w:rPr>
              <w:t>- copie după pașaport cu viza de intrare și de ieșire din țară (unde se aplică);</w:t>
            </w:r>
          </w:p>
          <w:p w14:paraId="34E61C0B" w14:textId="77777777" w:rsidR="0082475F" w:rsidRPr="00E910BA" w:rsidRDefault="0082475F" w:rsidP="00365D05">
            <w:pPr>
              <w:tabs>
                <w:tab w:val="left" w:pos="37"/>
                <w:tab w:val="left" w:pos="331"/>
                <w:tab w:val="left" w:pos="397"/>
                <w:tab w:val="left" w:pos="436"/>
                <w:tab w:val="left" w:pos="577"/>
              </w:tabs>
              <w:contextualSpacing/>
              <w:jc w:val="both"/>
              <w:rPr>
                <w:lang w:val="ro-RO"/>
              </w:rPr>
            </w:pPr>
            <w:r w:rsidRPr="00E910BA">
              <w:rPr>
                <w:lang w:val="ro-RO"/>
              </w:rPr>
              <w:t>- copie după carte sau buletin de identitate sau orice alt document din care să reiese domiciliul stabil – în vederea stabilirii distanței parcurse;</w:t>
            </w:r>
          </w:p>
          <w:p w14:paraId="7ACE9C52" w14:textId="77777777" w:rsidR="0082475F" w:rsidRPr="00E910BA" w:rsidRDefault="0082475F" w:rsidP="00365D05">
            <w:pPr>
              <w:tabs>
                <w:tab w:val="left" w:pos="37"/>
                <w:tab w:val="left" w:pos="397"/>
                <w:tab w:val="left" w:pos="436"/>
                <w:tab w:val="left" w:pos="577"/>
              </w:tabs>
              <w:contextualSpacing/>
              <w:jc w:val="both"/>
              <w:rPr>
                <w:b/>
                <w:lang w:val="ro-RO"/>
              </w:rPr>
            </w:pPr>
            <w:r w:rsidRPr="00E910BA">
              <w:rPr>
                <w:lang w:val="ro-RO"/>
              </w:rPr>
              <w:t>2. Servicii de transport</w:t>
            </w:r>
            <w:r w:rsidRPr="00E910BA">
              <w:rPr>
                <w:b/>
                <w:lang w:val="ro-RO"/>
              </w:rPr>
              <w:t xml:space="preserve"> </w:t>
            </w:r>
          </w:p>
          <w:p w14:paraId="634FFD2F" w14:textId="77777777" w:rsidR="0082475F" w:rsidRPr="00E910BA" w:rsidRDefault="0082475F" w:rsidP="0082475F">
            <w:pPr>
              <w:numPr>
                <w:ilvl w:val="0"/>
                <w:numId w:val="17"/>
              </w:numPr>
              <w:tabs>
                <w:tab w:val="left" w:pos="37"/>
                <w:tab w:val="left" w:pos="189"/>
                <w:tab w:val="left" w:pos="397"/>
                <w:tab w:val="left" w:pos="436"/>
                <w:tab w:val="left" w:pos="720"/>
              </w:tabs>
              <w:suppressAutoHyphens/>
              <w:spacing w:after="0" w:line="240" w:lineRule="auto"/>
              <w:ind w:left="0"/>
              <w:contextualSpacing/>
              <w:jc w:val="both"/>
              <w:rPr>
                <w:b/>
                <w:lang w:val="ro-RO"/>
              </w:rPr>
            </w:pPr>
            <w:r w:rsidRPr="00E910BA">
              <w:rPr>
                <w:b/>
                <w:lang w:val="ro-RO"/>
              </w:rPr>
              <w:t xml:space="preserve">- biletele de călătorie </w:t>
            </w:r>
            <w:r w:rsidRPr="00E910BA">
              <w:rPr>
                <w:lang w:val="ro-RO"/>
              </w:rPr>
              <w:t>(sau copii ale biletelor de avion, tren, autocar de linie);</w:t>
            </w:r>
          </w:p>
          <w:p w14:paraId="0EB0D69C"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lang w:val="ro-RO"/>
              </w:rPr>
            </w:pPr>
            <w:r w:rsidRPr="00E910BA">
              <w:rPr>
                <w:b/>
                <w:lang w:val="ro-RO"/>
              </w:rPr>
              <w:t xml:space="preserve">- copie după pașaport </w:t>
            </w:r>
            <w:r w:rsidRPr="00E910BA">
              <w:rPr>
                <w:lang w:val="ro-RO"/>
              </w:rPr>
              <w:t xml:space="preserve">cu viza de intrare și de ieșire din țară (unde se aplică) și/sau </w:t>
            </w:r>
            <w:r w:rsidRPr="00E910BA">
              <w:rPr>
                <w:b/>
                <w:lang w:val="ro-RO"/>
              </w:rPr>
              <w:t xml:space="preserve"> boarding pass-urile</w:t>
            </w:r>
            <w:r w:rsidRPr="00E910BA">
              <w:rPr>
                <w:lang w:val="ro-RO"/>
              </w:rPr>
              <w:t>;</w:t>
            </w:r>
          </w:p>
          <w:p w14:paraId="3125CCAE"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b/>
                <w:lang w:val="ro-RO"/>
              </w:rPr>
            </w:pPr>
            <w:r w:rsidRPr="00E910BA">
              <w:rPr>
                <w:lang w:val="ro-RO"/>
              </w:rPr>
              <w:t>copie după carte sau buletin de identitate sau orice alt document din care să reiese domiciliul stabil – în vederea stabilirii distanței parcurse;</w:t>
            </w:r>
          </w:p>
          <w:p w14:paraId="1229F6EC"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b/>
                <w:lang w:val="ro-RO"/>
              </w:rPr>
            </w:pPr>
            <w:r w:rsidRPr="00E910BA">
              <w:rPr>
                <w:b/>
                <w:lang w:val="ro-RO"/>
              </w:rPr>
              <w:t>- contract sau comandă, tabel semnat și ștampilat</w:t>
            </w:r>
            <w:r w:rsidRPr="00E910BA">
              <w:rPr>
                <w:lang w:val="ro-RO"/>
              </w:rPr>
              <w:t xml:space="preserve"> de beneficiarul finanțării sau partenerul/acestuia, care să cuprindă numele și prenumele persoanelor beneficiare ale transportului și ruta;</w:t>
            </w:r>
          </w:p>
          <w:p w14:paraId="6EF268B0"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b/>
                <w:lang w:val="ro-RO"/>
              </w:rPr>
            </w:pPr>
            <w:r w:rsidRPr="00E910BA">
              <w:rPr>
                <w:b/>
                <w:lang w:val="ro-RO"/>
              </w:rPr>
              <w:t xml:space="preserve">- facturi; </w:t>
            </w:r>
          </w:p>
          <w:p w14:paraId="64A7278A"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b/>
                <w:lang w:val="ro-RO"/>
              </w:rPr>
            </w:pPr>
            <w:r w:rsidRPr="00E910BA">
              <w:rPr>
                <w:b/>
                <w:lang w:val="ro-RO"/>
              </w:rPr>
              <w:t>- dovada plății</w:t>
            </w:r>
            <w:r w:rsidRPr="00E910BA">
              <w:rPr>
                <w:lang w:val="ro-RO"/>
              </w:rPr>
              <w:t>: chitanță pentru plata făcută cu numerar sau ordin de plată vizat de bancă și extras de cont sau altă dovadă a achitări facturii (pentru plățile electronice);</w:t>
            </w:r>
          </w:p>
          <w:p w14:paraId="7BA4BFDB" w14:textId="77777777" w:rsidR="0082475F" w:rsidRPr="00E910BA" w:rsidRDefault="0082475F" w:rsidP="0082475F">
            <w:pPr>
              <w:numPr>
                <w:ilvl w:val="0"/>
                <w:numId w:val="17"/>
              </w:numPr>
              <w:tabs>
                <w:tab w:val="left" w:pos="37"/>
                <w:tab w:val="left" w:pos="397"/>
                <w:tab w:val="left" w:pos="436"/>
                <w:tab w:val="left" w:pos="577"/>
                <w:tab w:val="left" w:pos="720"/>
              </w:tabs>
              <w:suppressAutoHyphens/>
              <w:spacing w:after="0" w:line="240" w:lineRule="auto"/>
              <w:ind w:left="0"/>
              <w:contextualSpacing/>
              <w:jc w:val="both"/>
              <w:rPr>
                <w:lang w:val="ro-RO"/>
              </w:rPr>
            </w:pPr>
            <w:r w:rsidRPr="00E910BA">
              <w:rPr>
                <w:b/>
                <w:lang w:val="ro-RO"/>
              </w:rPr>
              <w:t>- dovada selecției de ofertă, dacă este cazul;</w:t>
            </w:r>
          </w:p>
        </w:tc>
      </w:tr>
      <w:tr w:rsidR="0082475F" w:rsidRPr="00E910BA" w14:paraId="386F8EFE" w14:textId="77777777" w:rsidTr="00365D05">
        <w:trPr>
          <w:trHeight w:val="702"/>
        </w:trPr>
        <w:tc>
          <w:tcPr>
            <w:tcW w:w="2784" w:type="dxa"/>
            <w:tcBorders>
              <w:top w:val="double" w:sz="2" w:space="0" w:color="808080"/>
              <w:left w:val="double" w:sz="2" w:space="0" w:color="808080"/>
              <w:bottom w:val="double" w:sz="2" w:space="0" w:color="808080"/>
              <w:right w:val="nil"/>
            </w:tcBorders>
            <w:shd w:val="clear" w:color="auto" w:fill="FFFFFF"/>
            <w:hideMark/>
          </w:tcPr>
          <w:p w14:paraId="7E5D0CB8" w14:textId="77777777" w:rsidR="0082475F" w:rsidRPr="00E910BA" w:rsidRDefault="0082475F" w:rsidP="00365D05">
            <w:pPr>
              <w:contextualSpacing/>
              <w:rPr>
                <w:b/>
                <w:lang w:val="ro-RO"/>
              </w:rPr>
            </w:pPr>
            <w:r w:rsidRPr="00E910BA">
              <w:rPr>
                <w:b/>
                <w:lang w:val="ro-RO"/>
              </w:rPr>
              <w:t>Cheltuieli conexe transportului internațional de persoane</w:t>
            </w:r>
            <w:r w:rsidRPr="00E910BA">
              <w:rPr>
                <w:lang w:val="ro-RO"/>
              </w:rPr>
              <w:t xml:space="preserve">: cheltuielile cu viză,  taxe de drum și taxe de parcare. </w:t>
            </w: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52BDE528" w14:textId="77777777" w:rsidR="0082475F" w:rsidRPr="00E910BA" w:rsidRDefault="0082475F" w:rsidP="00365D05">
            <w:pPr>
              <w:tabs>
                <w:tab w:val="left" w:pos="577"/>
              </w:tabs>
              <w:contextualSpacing/>
              <w:jc w:val="both"/>
              <w:rPr>
                <w:b/>
                <w:lang w:val="ro-RO"/>
              </w:rPr>
            </w:pPr>
            <w:r w:rsidRPr="00E910BA">
              <w:rPr>
                <w:b/>
                <w:lang w:val="ro-RO"/>
              </w:rPr>
              <w:t>- factură;</w:t>
            </w:r>
          </w:p>
          <w:p w14:paraId="5A0D022D" w14:textId="77777777" w:rsidR="0082475F" w:rsidRPr="00E910BA" w:rsidRDefault="0082475F" w:rsidP="00365D05">
            <w:pPr>
              <w:tabs>
                <w:tab w:val="left" w:pos="577"/>
              </w:tabs>
              <w:contextualSpacing/>
              <w:jc w:val="both"/>
              <w:rPr>
                <w:lang w:val="ro-RO"/>
              </w:rPr>
            </w:pPr>
            <w:r w:rsidRPr="00E910BA">
              <w:rPr>
                <w:b/>
                <w:lang w:val="ro-RO"/>
              </w:rPr>
              <w:t>- dovada plății</w:t>
            </w:r>
            <w:r w:rsidRPr="00E910BA">
              <w:rPr>
                <w:lang w:val="ro-RO"/>
              </w:rPr>
              <w:t>: chitanță pentru plata făcută cu numerar sau ordin de plată vizat de bancă și extras de cont sau altă dovadă a achitării facturii (pentru plățile electronice);</w:t>
            </w:r>
          </w:p>
          <w:p w14:paraId="40195F99" w14:textId="77777777" w:rsidR="0082475F" w:rsidRPr="00E910BA" w:rsidRDefault="0082475F" w:rsidP="00365D05">
            <w:pPr>
              <w:tabs>
                <w:tab w:val="left" w:pos="577"/>
              </w:tabs>
              <w:contextualSpacing/>
              <w:jc w:val="both"/>
              <w:rPr>
                <w:lang w:val="ro-RO"/>
              </w:rPr>
            </w:pPr>
            <w:r w:rsidRPr="00E910BA">
              <w:rPr>
                <w:lang w:val="ro-RO"/>
              </w:rPr>
              <w:t>- copie după pașaport cu viza</w:t>
            </w:r>
          </w:p>
          <w:p w14:paraId="287555F6" w14:textId="77777777" w:rsidR="0082475F" w:rsidRPr="00E910BA" w:rsidRDefault="0082475F" w:rsidP="00365D05">
            <w:pPr>
              <w:tabs>
                <w:tab w:val="left" w:pos="577"/>
              </w:tabs>
              <w:contextualSpacing/>
              <w:jc w:val="both"/>
              <w:rPr>
                <w:lang w:val="ro-RO"/>
              </w:rPr>
            </w:pPr>
            <w:r w:rsidRPr="00E910BA">
              <w:rPr>
                <w:lang w:val="ro-RO"/>
              </w:rPr>
              <w:t>- bonuri taxe autostradă, bonuri taxe parcare.</w:t>
            </w:r>
          </w:p>
        </w:tc>
      </w:tr>
      <w:tr w:rsidR="0082475F" w:rsidRPr="00E910BA" w14:paraId="4366E014" w14:textId="77777777" w:rsidTr="00365D05">
        <w:trPr>
          <w:trHeight w:val="1115"/>
        </w:trPr>
        <w:tc>
          <w:tcPr>
            <w:tcW w:w="2784" w:type="dxa"/>
            <w:tcBorders>
              <w:top w:val="double" w:sz="2" w:space="0" w:color="808080"/>
              <w:left w:val="double" w:sz="2" w:space="0" w:color="808080"/>
              <w:bottom w:val="double" w:sz="2" w:space="0" w:color="808080"/>
              <w:right w:val="nil"/>
            </w:tcBorders>
            <w:shd w:val="clear" w:color="auto" w:fill="FFFFFF"/>
            <w:hideMark/>
          </w:tcPr>
          <w:p w14:paraId="2ACD6AD6" w14:textId="77777777" w:rsidR="0082475F" w:rsidRPr="00E910BA" w:rsidRDefault="0082475F" w:rsidP="00365D05">
            <w:pPr>
              <w:contextualSpacing/>
              <w:jc w:val="both"/>
              <w:rPr>
                <w:b/>
                <w:lang w:val="ro-RO"/>
              </w:rPr>
            </w:pPr>
            <w:r w:rsidRPr="00E910BA">
              <w:rPr>
                <w:b/>
                <w:lang w:val="ro-RO"/>
              </w:rPr>
              <w:t>Remunerații acordate prestatorilor de servicii</w:t>
            </w: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25884EF0" w14:textId="77777777" w:rsidR="0082475F" w:rsidRPr="00E910BA" w:rsidRDefault="0082475F" w:rsidP="00365D05">
            <w:pPr>
              <w:tabs>
                <w:tab w:val="left" w:pos="577"/>
              </w:tabs>
              <w:contextualSpacing/>
              <w:jc w:val="both"/>
              <w:rPr>
                <w:b/>
                <w:lang w:val="ro-RO"/>
              </w:rPr>
            </w:pPr>
            <w:r w:rsidRPr="00E910BA">
              <w:rPr>
                <w:b/>
                <w:lang w:val="ro-RO"/>
              </w:rPr>
              <w:t xml:space="preserve">- contractele civile </w:t>
            </w:r>
            <w:r w:rsidRPr="00E910BA">
              <w:rPr>
                <w:lang w:val="ro-RO"/>
              </w:rPr>
              <w:t xml:space="preserve">încheiate cu colaboratori, cu respectarea prevederilor legale și în care se menționează clar </w:t>
            </w:r>
            <w:r w:rsidRPr="00E910BA">
              <w:rPr>
                <w:b/>
                <w:lang w:val="ro-RO"/>
              </w:rPr>
              <w:t xml:space="preserve">obiectul contractului, valoarea bruta a contractului și modalitatea de plată, </w:t>
            </w:r>
            <w:r w:rsidRPr="00E910BA">
              <w:rPr>
                <w:lang w:val="ro-RO"/>
              </w:rPr>
              <w:t>perioada de valabilitate a contractului;</w:t>
            </w:r>
          </w:p>
          <w:p w14:paraId="794913B1" w14:textId="77777777" w:rsidR="0082475F" w:rsidRPr="00E910BA" w:rsidRDefault="0082475F" w:rsidP="00365D05">
            <w:pPr>
              <w:tabs>
                <w:tab w:val="left" w:pos="577"/>
              </w:tabs>
              <w:contextualSpacing/>
              <w:jc w:val="both"/>
              <w:rPr>
                <w:b/>
                <w:lang w:val="ro-RO"/>
              </w:rPr>
            </w:pPr>
            <w:r w:rsidRPr="00E910BA">
              <w:rPr>
                <w:b/>
                <w:lang w:val="ro-RO"/>
              </w:rPr>
              <w:t xml:space="preserve">- dovada achitării impozitelor pe venit </w:t>
            </w:r>
            <w:r w:rsidRPr="00E910BA">
              <w:rPr>
                <w:lang w:val="ro-RO"/>
              </w:rPr>
              <w:t>(ordin de plată și extras de cont);</w:t>
            </w:r>
          </w:p>
          <w:p w14:paraId="03856A96" w14:textId="77777777" w:rsidR="0082475F" w:rsidRPr="00E910BA" w:rsidRDefault="0082475F" w:rsidP="00365D05">
            <w:pPr>
              <w:tabs>
                <w:tab w:val="left" w:pos="577"/>
              </w:tabs>
              <w:contextualSpacing/>
              <w:jc w:val="both"/>
              <w:rPr>
                <w:b/>
                <w:lang w:val="ro-RO"/>
              </w:rPr>
            </w:pPr>
            <w:r w:rsidRPr="00E910BA">
              <w:rPr>
                <w:b/>
                <w:lang w:val="ro-RO"/>
              </w:rPr>
              <w:t xml:space="preserve">- copii după statele de plată </w:t>
            </w:r>
            <w:r w:rsidRPr="00E910BA">
              <w:rPr>
                <w:lang w:val="ro-RO"/>
              </w:rPr>
              <w:t>semnate de primitori și datate;</w:t>
            </w:r>
          </w:p>
          <w:p w14:paraId="3056A495" w14:textId="77777777" w:rsidR="0082475F" w:rsidRPr="00E910BA" w:rsidRDefault="0082475F" w:rsidP="00365D05">
            <w:pPr>
              <w:tabs>
                <w:tab w:val="left" w:pos="577"/>
              </w:tabs>
              <w:contextualSpacing/>
              <w:jc w:val="both"/>
              <w:rPr>
                <w:b/>
                <w:lang w:val="ro-RO"/>
              </w:rPr>
            </w:pPr>
            <w:r w:rsidRPr="00E910BA">
              <w:rPr>
                <w:b/>
                <w:lang w:val="ro-RO"/>
              </w:rPr>
              <w:t>- copia actului de identitate a colaboratorului</w:t>
            </w:r>
            <w:r w:rsidRPr="00E910BA">
              <w:rPr>
                <w:lang w:val="ro-RO"/>
              </w:rPr>
              <w:t>.</w:t>
            </w:r>
          </w:p>
          <w:p w14:paraId="06F4A26D" w14:textId="77777777" w:rsidR="0082475F" w:rsidRPr="00E910BA" w:rsidRDefault="0082475F" w:rsidP="00365D05">
            <w:pPr>
              <w:tabs>
                <w:tab w:val="left" w:pos="577"/>
              </w:tabs>
              <w:contextualSpacing/>
              <w:jc w:val="both"/>
              <w:rPr>
                <w:lang w:val="ro-RO"/>
              </w:rPr>
            </w:pPr>
            <w:r w:rsidRPr="00E910BA">
              <w:rPr>
                <w:b/>
                <w:lang w:val="ro-RO"/>
              </w:rPr>
              <w:t xml:space="preserve">- act de autorizare (calificare) a prestatorului </w:t>
            </w:r>
          </w:p>
          <w:p w14:paraId="7207EF36" w14:textId="77777777" w:rsidR="0082475F" w:rsidRPr="00E910BA" w:rsidRDefault="0082475F" w:rsidP="00365D05">
            <w:pPr>
              <w:tabs>
                <w:tab w:val="left" w:pos="577"/>
              </w:tabs>
              <w:contextualSpacing/>
              <w:jc w:val="both"/>
              <w:rPr>
                <w:lang w:val="ro-RO"/>
              </w:rPr>
            </w:pPr>
            <w:r w:rsidRPr="00E910BA">
              <w:rPr>
                <w:lang w:val="ro-RO"/>
              </w:rPr>
              <w:t>- sau dacă este cazul facturi și chitanță / ordin de plată și extras de cont.</w:t>
            </w:r>
          </w:p>
          <w:p w14:paraId="3570CCA0" w14:textId="77777777" w:rsidR="0082475F" w:rsidRPr="00E910BA" w:rsidRDefault="0082475F" w:rsidP="00365D05">
            <w:pPr>
              <w:tabs>
                <w:tab w:val="left" w:pos="577"/>
              </w:tabs>
              <w:contextualSpacing/>
              <w:jc w:val="both"/>
              <w:rPr>
                <w:lang w:val="ro-RO"/>
              </w:rPr>
            </w:pPr>
            <w:r w:rsidRPr="00E910BA">
              <w:rPr>
                <w:lang w:val="ro-RO"/>
              </w:rPr>
              <w:t>- din decont trebuie să reiese numele și activitatea detaliată a acelor persoane care au primit onorariul respectiv;</w:t>
            </w:r>
          </w:p>
        </w:tc>
      </w:tr>
      <w:tr w:rsidR="0082475F" w:rsidRPr="00E910BA" w14:paraId="38141882" w14:textId="77777777" w:rsidTr="00365D05">
        <w:trPr>
          <w:trHeight w:val="53"/>
        </w:trPr>
        <w:tc>
          <w:tcPr>
            <w:tcW w:w="2784" w:type="dxa"/>
            <w:tcBorders>
              <w:top w:val="double" w:sz="2" w:space="0" w:color="808080"/>
              <w:left w:val="double" w:sz="2" w:space="0" w:color="808080"/>
              <w:bottom w:val="double" w:sz="2" w:space="0" w:color="808080"/>
              <w:right w:val="nil"/>
            </w:tcBorders>
            <w:shd w:val="clear" w:color="auto" w:fill="FFFFFF"/>
            <w:hideMark/>
          </w:tcPr>
          <w:p w14:paraId="5CAF43D1" w14:textId="77777777" w:rsidR="0082475F" w:rsidRPr="00E910BA" w:rsidRDefault="0082475F" w:rsidP="00365D05">
            <w:pPr>
              <w:contextualSpacing/>
              <w:jc w:val="both"/>
              <w:rPr>
                <w:b/>
                <w:lang w:val="ro-RO"/>
              </w:rPr>
            </w:pPr>
            <w:r w:rsidRPr="00E910BA">
              <w:rPr>
                <w:b/>
                <w:lang w:val="ro-RO"/>
              </w:rPr>
              <w:t>Achizițiile de bunuri consumabile</w:t>
            </w:r>
            <w:r w:rsidRPr="00E910BA">
              <w:rPr>
                <w:lang w:val="ro-RO"/>
              </w:rPr>
              <w:t xml:space="preserve"> </w:t>
            </w:r>
          </w:p>
        </w:tc>
        <w:tc>
          <w:tcPr>
            <w:tcW w:w="7251" w:type="dxa"/>
            <w:tcBorders>
              <w:top w:val="double" w:sz="2" w:space="0" w:color="808080"/>
              <w:left w:val="double" w:sz="2" w:space="0" w:color="808080"/>
              <w:bottom w:val="double" w:sz="2" w:space="0" w:color="808080"/>
              <w:right w:val="double" w:sz="2" w:space="0" w:color="808080"/>
            </w:tcBorders>
            <w:shd w:val="clear" w:color="auto" w:fill="FFFFFF"/>
            <w:hideMark/>
          </w:tcPr>
          <w:p w14:paraId="4AC99FFD" w14:textId="77777777" w:rsidR="0082475F" w:rsidRPr="00E910BA" w:rsidRDefault="0082475F" w:rsidP="00365D05">
            <w:pPr>
              <w:tabs>
                <w:tab w:val="left" w:pos="37"/>
                <w:tab w:val="left" w:pos="577"/>
              </w:tabs>
              <w:contextualSpacing/>
              <w:jc w:val="both"/>
              <w:rPr>
                <w:b/>
                <w:lang w:val="ro-RO"/>
              </w:rPr>
            </w:pPr>
            <w:r w:rsidRPr="00E910BA">
              <w:rPr>
                <w:b/>
                <w:lang w:val="ro-RO"/>
              </w:rPr>
              <w:t>- factură detaliată</w:t>
            </w:r>
            <w:r w:rsidRPr="00E910BA">
              <w:rPr>
                <w:lang w:val="ro-RO"/>
              </w:rPr>
              <w:t>;</w:t>
            </w:r>
          </w:p>
          <w:p w14:paraId="340B7870" w14:textId="77777777" w:rsidR="0082475F" w:rsidRPr="00E910BA" w:rsidRDefault="0082475F" w:rsidP="00365D05">
            <w:pPr>
              <w:tabs>
                <w:tab w:val="left" w:pos="37"/>
                <w:tab w:val="left" w:pos="577"/>
              </w:tabs>
              <w:contextualSpacing/>
              <w:jc w:val="both"/>
              <w:rPr>
                <w:b/>
                <w:lang w:val="ro-RO"/>
              </w:rPr>
            </w:pPr>
            <w:r w:rsidRPr="00E910BA">
              <w:rPr>
                <w:b/>
                <w:lang w:val="ro-RO"/>
              </w:rPr>
              <w:lastRenderedPageBreak/>
              <w:t>- dovada plății</w:t>
            </w:r>
            <w:r w:rsidRPr="00E910BA">
              <w:rPr>
                <w:lang w:val="ro-RO"/>
              </w:rPr>
              <w:t>: chitanță, bon fiscal pentru plata făcută în numerar, ordin de plată vizat de bancă și extras de cont  sau altă dovadă a achitări facturii (pentru plățile electronice);</w:t>
            </w:r>
          </w:p>
          <w:p w14:paraId="37183E20" w14:textId="77777777" w:rsidR="0082475F" w:rsidRPr="00E910BA" w:rsidRDefault="0082475F" w:rsidP="00365D05">
            <w:pPr>
              <w:tabs>
                <w:tab w:val="left" w:pos="37"/>
                <w:tab w:val="left" w:pos="577"/>
              </w:tabs>
              <w:contextualSpacing/>
              <w:jc w:val="both"/>
              <w:rPr>
                <w:lang w:val="ro-RO"/>
              </w:rPr>
            </w:pPr>
            <w:r w:rsidRPr="00E910BA">
              <w:rPr>
                <w:b/>
                <w:lang w:val="ro-RO"/>
              </w:rPr>
              <w:t>- dovada procedurii de selecție, dacă e cazul;</w:t>
            </w:r>
            <w:r w:rsidRPr="00E910BA">
              <w:rPr>
                <w:lang w:val="ro-RO"/>
              </w:rPr>
              <w:t xml:space="preserve"> </w:t>
            </w:r>
          </w:p>
        </w:tc>
      </w:tr>
      <w:tr w:rsidR="0082475F" w:rsidRPr="00E910BA" w14:paraId="24141D18" w14:textId="77777777" w:rsidTr="00365D05">
        <w:trPr>
          <w:trHeight w:val="53"/>
        </w:trPr>
        <w:tc>
          <w:tcPr>
            <w:tcW w:w="2784" w:type="dxa"/>
            <w:tcBorders>
              <w:top w:val="double" w:sz="2" w:space="0" w:color="808080"/>
              <w:left w:val="double" w:sz="2" w:space="0" w:color="808080"/>
              <w:bottom w:val="double" w:sz="2" w:space="0" w:color="808080"/>
              <w:right w:val="nil"/>
            </w:tcBorders>
            <w:shd w:val="clear" w:color="auto" w:fill="FFFFFF"/>
            <w:hideMark/>
          </w:tcPr>
          <w:p w14:paraId="75FD069E" w14:textId="77777777" w:rsidR="0082475F" w:rsidRPr="00E910BA" w:rsidRDefault="0082475F" w:rsidP="00365D05">
            <w:pPr>
              <w:contextualSpacing/>
              <w:jc w:val="both"/>
              <w:rPr>
                <w:b/>
                <w:lang w:val="ro-RO"/>
              </w:rPr>
            </w:pPr>
            <w:r w:rsidRPr="00E910BA">
              <w:rPr>
                <w:b/>
                <w:lang w:val="ro-RO"/>
              </w:rPr>
              <w:lastRenderedPageBreak/>
              <w:t>Achizițiile de servicii</w:t>
            </w:r>
            <w:r w:rsidRPr="00E910BA">
              <w:rPr>
                <w:lang w:val="ro-RO"/>
              </w:rPr>
              <w:t xml:space="preserve"> destinate organizării și derulării proiectului, servici de arbitraj, servicii de promovare și publicitate ale proiectului, comunicații, </w:t>
            </w:r>
          </w:p>
          <w:p w14:paraId="06F3E1F9" w14:textId="77777777" w:rsidR="0082475F" w:rsidRPr="00E910BA" w:rsidRDefault="0082475F" w:rsidP="00365D05">
            <w:pPr>
              <w:contextualSpacing/>
              <w:jc w:val="both"/>
              <w:rPr>
                <w:b/>
                <w:lang w:val="ro-RO"/>
              </w:rPr>
            </w:pPr>
            <w:r w:rsidRPr="00E910BA">
              <w:rPr>
                <w:b/>
                <w:lang w:val="ro-RO"/>
              </w:rPr>
              <w:t>Transport de echipamente</w:t>
            </w:r>
            <w:r w:rsidRPr="00E910BA">
              <w:rPr>
                <w:lang w:val="ro-RO"/>
              </w:rPr>
              <w:t xml:space="preserve">, materiale destinate organizării și desfășurării proiectului, cu mijloace </w:t>
            </w:r>
            <w:r w:rsidRPr="00E910BA">
              <w:rPr>
                <w:b/>
                <w:lang w:val="ro-RO"/>
              </w:rPr>
              <w:t>închiriate</w:t>
            </w:r>
            <w:r w:rsidRPr="00E910BA">
              <w:rPr>
                <w:lang w:val="ro-RO"/>
              </w:rPr>
              <w:t xml:space="preserve"> de la furnizorii autorizați. </w:t>
            </w:r>
          </w:p>
          <w:p w14:paraId="5530C9A0" w14:textId="77777777" w:rsidR="0082475F" w:rsidRPr="00E910BA" w:rsidRDefault="0082475F" w:rsidP="00365D05">
            <w:pPr>
              <w:contextualSpacing/>
              <w:jc w:val="both"/>
              <w:rPr>
                <w:b/>
                <w:lang w:val="ro-RO"/>
              </w:rPr>
            </w:pPr>
            <w:r w:rsidRPr="00E910BA">
              <w:rPr>
                <w:b/>
                <w:lang w:val="ro-RO"/>
              </w:rPr>
              <w:t>Închirieri</w:t>
            </w:r>
            <w:r w:rsidRPr="00E910BA">
              <w:rPr>
                <w:lang w:val="ro-RO"/>
              </w:rPr>
              <w:t>: spații, spații publicitare, echipamente, mijloace de transport</w:t>
            </w:r>
          </w:p>
        </w:tc>
        <w:tc>
          <w:tcPr>
            <w:tcW w:w="7251" w:type="dxa"/>
            <w:tcBorders>
              <w:top w:val="double" w:sz="2" w:space="0" w:color="808080"/>
              <w:left w:val="double" w:sz="2" w:space="0" w:color="808080"/>
              <w:bottom w:val="double" w:sz="2" w:space="0" w:color="808080"/>
              <w:right w:val="double" w:sz="2" w:space="0" w:color="808080"/>
            </w:tcBorders>
            <w:shd w:val="clear" w:color="auto" w:fill="FFFFFF"/>
          </w:tcPr>
          <w:p w14:paraId="4BB3D37E" w14:textId="77777777" w:rsidR="0082475F" w:rsidRPr="00E910BA" w:rsidRDefault="0082475F" w:rsidP="00365D05">
            <w:pPr>
              <w:tabs>
                <w:tab w:val="left" w:pos="37"/>
                <w:tab w:val="left" w:pos="577"/>
              </w:tabs>
              <w:contextualSpacing/>
              <w:jc w:val="both"/>
              <w:rPr>
                <w:b/>
                <w:lang w:val="ro-RO"/>
              </w:rPr>
            </w:pPr>
            <w:r w:rsidRPr="00E910BA">
              <w:rPr>
                <w:b/>
                <w:lang w:val="ro-RO"/>
              </w:rPr>
              <w:t xml:space="preserve">- contractul de prestări servicii; </w:t>
            </w:r>
          </w:p>
          <w:p w14:paraId="4CC576D8" w14:textId="77777777" w:rsidR="0082475F" w:rsidRPr="00E910BA" w:rsidRDefault="0082475F" w:rsidP="00365D05">
            <w:pPr>
              <w:tabs>
                <w:tab w:val="left" w:pos="37"/>
                <w:tab w:val="left" w:pos="577"/>
              </w:tabs>
              <w:contextualSpacing/>
              <w:jc w:val="both"/>
              <w:rPr>
                <w:b/>
                <w:lang w:val="ro-RO"/>
              </w:rPr>
            </w:pPr>
            <w:r w:rsidRPr="00E910BA">
              <w:rPr>
                <w:b/>
                <w:lang w:val="ro-RO"/>
              </w:rPr>
              <w:t xml:space="preserve">- contractul de închiriere; </w:t>
            </w:r>
          </w:p>
          <w:p w14:paraId="4E6D0FCA" w14:textId="77777777" w:rsidR="0082475F" w:rsidRPr="00E910BA" w:rsidRDefault="0082475F" w:rsidP="00365D05">
            <w:pPr>
              <w:tabs>
                <w:tab w:val="left" w:pos="37"/>
                <w:tab w:val="left" w:pos="577"/>
              </w:tabs>
              <w:contextualSpacing/>
              <w:jc w:val="both"/>
              <w:rPr>
                <w:b/>
                <w:lang w:val="ro-RO"/>
              </w:rPr>
            </w:pPr>
            <w:r w:rsidRPr="00E910BA">
              <w:rPr>
                <w:b/>
                <w:lang w:val="ro-RO"/>
              </w:rPr>
              <w:t xml:space="preserve">- factura </w:t>
            </w:r>
            <w:r w:rsidRPr="00E910BA">
              <w:rPr>
                <w:lang w:val="ro-RO"/>
              </w:rPr>
              <w:t>detaliată;</w:t>
            </w:r>
          </w:p>
          <w:p w14:paraId="4903919F" w14:textId="77777777" w:rsidR="0082475F" w:rsidRPr="00E910BA" w:rsidRDefault="0082475F" w:rsidP="00365D05">
            <w:pPr>
              <w:tabs>
                <w:tab w:val="left" w:pos="37"/>
                <w:tab w:val="left" w:pos="577"/>
              </w:tabs>
              <w:contextualSpacing/>
              <w:jc w:val="both"/>
              <w:rPr>
                <w:b/>
                <w:lang w:val="ro-RO"/>
              </w:rPr>
            </w:pPr>
            <w:r w:rsidRPr="00E910BA">
              <w:rPr>
                <w:b/>
                <w:lang w:val="ro-RO"/>
              </w:rPr>
              <w:t>- dovada plății</w:t>
            </w:r>
            <w:r w:rsidRPr="00E910BA">
              <w:rPr>
                <w:lang w:val="ro-RO"/>
              </w:rPr>
              <w:t>: chitanță pentru plata făcută în numerar sau ordin de plată vizat de banca și extras de cont sau altă dovadă a achitării facturii (pentru plățile electronice);</w:t>
            </w:r>
          </w:p>
          <w:p w14:paraId="28F6676A" w14:textId="77777777" w:rsidR="0082475F" w:rsidRPr="00E910BA" w:rsidRDefault="0082475F" w:rsidP="00365D05">
            <w:pPr>
              <w:tabs>
                <w:tab w:val="left" w:pos="37"/>
                <w:tab w:val="left" w:pos="577"/>
              </w:tabs>
              <w:contextualSpacing/>
              <w:jc w:val="both"/>
              <w:rPr>
                <w:lang w:val="ro-RO"/>
              </w:rPr>
            </w:pPr>
            <w:r w:rsidRPr="00E910BA">
              <w:rPr>
                <w:b/>
                <w:lang w:val="ro-RO"/>
              </w:rPr>
              <w:t>- dovada procedurii de selecție, dacă e cazul</w:t>
            </w:r>
            <w:r w:rsidRPr="00E910BA">
              <w:rPr>
                <w:lang w:val="ro-RO"/>
              </w:rPr>
              <w:t>.</w:t>
            </w:r>
          </w:p>
          <w:p w14:paraId="0FEA2181" w14:textId="77777777" w:rsidR="0082475F" w:rsidRPr="00E910BA" w:rsidRDefault="0082475F" w:rsidP="00365D05">
            <w:pPr>
              <w:tabs>
                <w:tab w:val="left" w:pos="37"/>
                <w:tab w:val="left" w:pos="577"/>
              </w:tabs>
              <w:contextualSpacing/>
              <w:jc w:val="both"/>
              <w:rPr>
                <w:lang w:val="ro-RO"/>
              </w:rPr>
            </w:pPr>
          </w:p>
        </w:tc>
      </w:tr>
    </w:tbl>
    <w:p w14:paraId="32ACE348" w14:textId="77777777" w:rsidR="0082475F" w:rsidRPr="00E910BA" w:rsidRDefault="0082475F" w:rsidP="0082475F">
      <w:pPr>
        <w:contextualSpacing/>
        <w:jc w:val="both"/>
        <w:rPr>
          <w:kern w:val="2"/>
          <w:lang w:val="ro-RO"/>
        </w:rPr>
      </w:pPr>
    </w:p>
    <w:p w14:paraId="2D981886" w14:textId="77777777" w:rsidR="0082475F" w:rsidRPr="00E910BA" w:rsidRDefault="0082475F" w:rsidP="0082475F">
      <w:pPr>
        <w:jc w:val="both"/>
        <w:rPr>
          <w:b/>
          <w:lang w:val="ro-RO"/>
        </w:rPr>
      </w:pPr>
      <w:r w:rsidRPr="00E910BA">
        <w:rPr>
          <w:b/>
          <w:lang w:val="ro-RO"/>
        </w:rPr>
        <w:t>Categorii de cheltuieli eligibile:</w:t>
      </w:r>
    </w:p>
    <w:p w14:paraId="3EF19E94" w14:textId="77777777" w:rsidR="0082475F" w:rsidRPr="00E910BA" w:rsidRDefault="0082475F" w:rsidP="0082475F">
      <w:pPr>
        <w:jc w:val="both"/>
        <w:rPr>
          <w:lang w:val="ro-RO"/>
        </w:rPr>
      </w:pPr>
      <w:r w:rsidRPr="00E910BA">
        <w:rPr>
          <w:b/>
          <w:lang w:val="ro-RO"/>
        </w:rPr>
        <w:t>I. Activități/acțiuni interne</w:t>
      </w:r>
    </w:p>
    <w:tbl>
      <w:tblPr>
        <w:tblW w:w="0" w:type="auto"/>
        <w:tblInd w:w="-425" w:type="dxa"/>
        <w:tblLayout w:type="fixed"/>
        <w:tblCellMar>
          <w:left w:w="103" w:type="dxa"/>
        </w:tblCellMar>
        <w:tblLook w:val="04A0" w:firstRow="1" w:lastRow="0" w:firstColumn="1" w:lastColumn="0" w:noHBand="0" w:noVBand="1"/>
      </w:tblPr>
      <w:tblGrid>
        <w:gridCol w:w="615"/>
        <w:gridCol w:w="1935"/>
        <w:gridCol w:w="1185"/>
        <w:gridCol w:w="1425"/>
        <w:gridCol w:w="1485"/>
        <w:gridCol w:w="1515"/>
        <w:gridCol w:w="1395"/>
      </w:tblGrid>
      <w:tr w:rsidR="0082475F" w:rsidRPr="00E910BA" w14:paraId="5496DFB3" w14:textId="77777777" w:rsidTr="00365D05">
        <w:tc>
          <w:tcPr>
            <w:tcW w:w="615" w:type="dxa"/>
            <w:tcBorders>
              <w:top w:val="single" w:sz="4" w:space="0" w:color="000080"/>
              <w:left w:val="single" w:sz="4" w:space="0" w:color="000080"/>
              <w:bottom w:val="single" w:sz="4" w:space="0" w:color="000080"/>
              <w:right w:val="nil"/>
            </w:tcBorders>
            <w:shd w:val="clear" w:color="auto" w:fill="FFFFFF"/>
            <w:hideMark/>
          </w:tcPr>
          <w:p w14:paraId="565D5BB2" w14:textId="77777777" w:rsidR="0082475F" w:rsidRPr="00E910BA" w:rsidRDefault="0082475F" w:rsidP="00365D05">
            <w:pPr>
              <w:tabs>
                <w:tab w:val="left" w:pos="9120"/>
              </w:tabs>
              <w:contextualSpacing/>
              <w:jc w:val="center"/>
              <w:rPr>
                <w:b/>
                <w:bCs/>
                <w:lang w:val="ro-RO"/>
              </w:rPr>
            </w:pPr>
            <w:r w:rsidRPr="00E910BA">
              <w:rPr>
                <w:b/>
                <w:lang w:val="ro-RO"/>
              </w:rPr>
              <w:t>Nr. crt.</w:t>
            </w:r>
          </w:p>
        </w:tc>
        <w:tc>
          <w:tcPr>
            <w:tcW w:w="1935" w:type="dxa"/>
            <w:tcBorders>
              <w:top w:val="single" w:sz="4" w:space="0" w:color="000080"/>
              <w:left w:val="single" w:sz="4" w:space="0" w:color="000080"/>
              <w:bottom w:val="single" w:sz="4" w:space="0" w:color="000080"/>
              <w:right w:val="nil"/>
            </w:tcBorders>
            <w:shd w:val="clear" w:color="auto" w:fill="FFFFFF"/>
            <w:hideMark/>
          </w:tcPr>
          <w:p w14:paraId="5693A3E3" w14:textId="77777777" w:rsidR="0082475F" w:rsidRPr="00E910BA" w:rsidRDefault="0082475F" w:rsidP="00365D05">
            <w:pPr>
              <w:tabs>
                <w:tab w:val="left" w:pos="9120"/>
              </w:tabs>
              <w:contextualSpacing/>
              <w:jc w:val="center"/>
              <w:rPr>
                <w:b/>
                <w:lang w:val="ro-RO"/>
              </w:rPr>
            </w:pPr>
            <w:r w:rsidRPr="00E910BA">
              <w:rPr>
                <w:b/>
                <w:bCs/>
                <w:lang w:val="ro-RO"/>
              </w:rPr>
              <w:t>Promovarea sportului de performanță</w:t>
            </w:r>
          </w:p>
        </w:tc>
        <w:tc>
          <w:tcPr>
            <w:tcW w:w="1185" w:type="dxa"/>
            <w:tcBorders>
              <w:top w:val="single" w:sz="4" w:space="0" w:color="000080"/>
              <w:left w:val="single" w:sz="4" w:space="0" w:color="000080"/>
              <w:bottom w:val="single" w:sz="4" w:space="0" w:color="000080"/>
              <w:right w:val="nil"/>
            </w:tcBorders>
            <w:shd w:val="clear" w:color="auto" w:fill="FFFFFF"/>
            <w:hideMark/>
          </w:tcPr>
          <w:p w14:paraId="79032EB4" w14:textId="77777777" w:rsidR="0082475F" w:rsidRPr="00E910BA" w:rsidRDefault="0082475F" w:rsidP="00365D05">
            <w:pPr>
              <w:tabs>
                <w:tab w:val="left" w:pos="9120"/>
              </w:tabs>
              <w:contextualSpacing/>
              <w:jc w:val="center"/>
              <w:rPr>
                <w:b/>
                <w:lang w:val="ro-RO"/>
              </w:rPr>
            </w:pPr>
            <w:r w:rsidRPr="00E910BA">
              <w:rPr>
                <w:b/>
                <w:lang w:val="ro-RO"/>
              </w:rPr>
              <w:t>Sportul pe echipe</w:t>
            </w:r>
          </w:p>
        </w:tc>
        <w:tc>
          <w:tcPr>
            <w:tcW w:w="1425" w:type="dxa"/>
            <w:tcBorders>
              <w:top w:val="single" w:sz="4" w:space="0" w:color="000080"/>
              <w:left w:val="single" w:sz="4" w:space="0" w:color="000080"/>
              <w:bottom w:val="single" w:sz="4" w:space="0" w:color="000080"/>
              <w:right w:val="nil"/>
            </w:tcBorders>
            <w:shd w:val="clear" w:color="auto" w:fill="FFFFFF"/>
            <w:hideMark/>
          </w:tcPr>
          <w:p w14:paraId="0A23972C" w14:textId="77777777" w:rsidR="0082475F" w:rsidRPr="00E910BA" w:rsidRDefault="0082475F" w:rsidP="00365D05">
            <w:pPr>
              <w:tabs>
                <w:tab w:val="left" w:pos="9120"/>
              </w:tabs>
              <w:contextualSpacing/>
              <w:jc w:val="center"/>
              <w:rPr>
                <w:b/>
                <w:lang w:val="ro-RO"/>
              </w:rPr>
            </w:pPr>
            <w:r w:rsidRPr="00E910BA">
              <w:rPr>
                <w:b/>
                <w:lang w:val="ro-RO"/>
              </w:rPr>
              <w:t>Sporturi individuale</w:t>
            </w:r>
          </w:p>
        </w:tc>
        <w:tc>
          <w:tcPr>
            <w:tcW w:w="1485" w:type="dxa"/>
            <w:tcBorders>
              <w:top w:val="single" w:sz="4" w:space="0" w:color="000080"/>
              <w:left w:val="single" w:sz="4" w:space="0" w:color="000080"/>
              <w:bottom w:val="single" w:sz="4" w:space="0" w:color="000080"/>
              <w:right w:val="nil"/>
            </w:tcBorders>
            <w:shd w:val="clear" w:color="auto" w:fill="FFFFFF"/>
            <w:hideMark/>
          </w:tcPr>
          <w:p w14:paraId="126B1621" w14:textId="77777777" w:rsidR="0082475F" w:rsidRPr="00E910BA" w:rsidRDefault="0082475F" w:rsidP="00365D05">
            <w:pPr>
              <w:tabs>
                <w:tab w:val="left" w:pos="9120"/>
              </w:tabs>
              <w:contextualSpacing/>
              <w:jc w:val="center"/>
              <w:rPr>
                <w:b/>
                <w:lang w:val="ro-RO"/>
              </w:rPr>
            </w:pPr>
            <w:r w:rsidRPr="00E910BA">
              <w:rPr>
                <w:b/>
                <w:lang w:val="ro-RO"/>
              </w:rPr>
              <w:t>Evenimente sportive</w:t>
            </w:r>
          </w:p>
        </w:tc>
        <w:tc>
          <w:tcPr>
            <w:tcW w:w="1515" w:type="dxa"/>
            <w:tcBorders>
              <w:top w:val="single" w:sz="4" w:space="0" w:color="000080"/>
              <w:left w:val="single" w:sz="4" w:space="0" w:color="000080"/>
              <w:bottom w:val="single" w:sz="4" w:space="0" w:color="000080"/>
              <w:right w:val="nil"/>
            </w:tcBorders>
            <w:shd w:val="clear" w:color="auto" w:fill="FFFFFF"/>
            <w:hideMark/>
          </w:tcPr>
          <w:p w14:paraId="313CAABC" w14:textId="77777777" w:rsidR="0082475F" w:rsidRPr="00E910BA" w:rsidRDefault="0082475F" w:rsidP="00365D05">
            <w:pPr>
              <w:tabs>
                <w:tab w:val="left" w:pos="9120"/>
              </w:tabs>
              <w:contextualSpacing/>
              <w:jc w:val="center"/>
              <w:rPr>
                <w:b/>
                <w:lang w:val="ro-RO"/>
              </w:rPr>
            </w:pPr>
            <w:r w:rsidRPr="00E910BA">
              <w:rPr>
                <w:b/>
                <w:lang w:val="ro-RO"/>
              </w:rPr>
              <w:t>Alte acțiuni sportive</w:t>
            </w:r>
          </w:p>
        </w:tc>
        <w:tc>
          <w:tcPr>
            <w:tcW w:w="1395" w:type="dxa"/>
            <w:tcBorders>
              <w:top w:val="single" w:sz="4" w:space="0" w:color="000080"/>
              <w:left w:val="single" w:sz="4" w:space="0" w:color="000080"/>
              <w:bottom w:val="single" w:sz="4" w:space="0" w:color="000080"/>
              <w:right w:val="single" w:sz="4" w:space="0" w:color="000080"/>
            </w:tcBorders>
            <w:shd w:val="clear" w:color="auto" w:fill="FFFFFF"/>
            <w:hideMark/>
          </w:tcPr>
          <w:p w14:paraId="7F6EB15B" w14:textId="77777777" w:rsidR="0082475F" w:rsidRPr="00E910BA" w:rsidRDefault="0082475F" w:rsidP="00365D05">
            <w:pPr>
              <w:tabs>
                <w:tab w:val="left" w:pos="9120"/>
              </w:tabs>
              <w:contextualSpacing/>
              <w:jc w:val="center"/>
              <w:rPr>
                <w:rFonts w:cs="Mangal"/>
                <w:lang w:val="ro-RO"/>
              </w:rPr>
            </w:pPr>
            <w:r w:rsidRPr="00E910BA">
              <w:rPr>
                <w:b/>
                <w:lang w:val="ro-RO"/>
              </w:rPr>
              <w:t>Sportul pt. toți</w:t>
            </w:r>
          </w:p>
        </w:tc>
      </w:tr>
      <w:tr w:rsidR="0082475F" w:rsidRPr="00E910BA" w14:paraId="2DE85F17" w14:textId="77777777" w:rsidTr="00365D05">
        <w:trPr>
          <w:trHeight w:val="320"/>
        </w:trPr>
        <w:tc>
          <w:tcPr>
            <w:tcW w:w="615" w:type="dxa"/>
            <w:tcBorders>
              <w:top w:val="single" w:sz="4" w:space="0" w:color="000080"/>
              <w:left w:val="single" w:sz="4" w:space="0" w:color="000080"/>
              <w:bottom w:val="single" w:sz="4" w:space="0" w:color="000080"/>
              <w:right w:val="nil"/>
            </w:tcBorders>
            <w:shd w:val="clear" w:color="auto" w:fill="FFFFFF"/>
          </w:tcPr>
          <w:p w14:paraId="3B10C8BE"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0DF1FE63" w14:textId="77777777" w:rsidR="0082475F" w:rsidRPr="00E910BA" w:rsidRDefault="0082475F" w:rsidP="00365D05">
            <w:pPr>
              <w:contextualSpacing/>
              <w:rPr>
                <w:w w:val="86"/>
                <w:lang w:val="ro-RO"/>
              </w:rPr>
            </w:pPr>
            <w:r w:rsidRPr="00E910BA">
              <w:rPr>
                <w:lang w:val="ro-RO"/>
              </w:rPr>
              <w:t>Cheltuieli de transport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7B8DBE2"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9D81E42"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630D8372" w14:textId="77777777" w:rsidR="0082475F" w:rsidRPr="00E910BA" w:rsidRDefault="0082475F" w:rsidP="00365D05">
            <w:pPr>
              <w:contextualSpacing/>
              <w:jc w:val="center"/>
              <w:rPr>
                <w:lang w:val="ro-RO"/>
              </w:rPr>
            </w:pPr>
            <w:r w:rsidRPr="00E910BA">
              <w:rPr>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18789278" w14:textId="77777777" w:rsidR="0082475F" w:rsidRPr="00E910BA" w:rsidRDefault="0082475F" w:rsidP="00365D05">
            <w:pPr>
              <w:contextualSpacing/>
              <w:jc w:val="center"/>
              <w:rPr>
                <w:lang w:val="ro-RO"/>
              </w:rPr>
            </w:pPr>
            <w:r w:rsidRPr="00E910BA">
              <w:rPr>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6497C834"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70CBBA7F" w14:textId="77777777" w:rsidTr="00365D05">
        <w:trPr>
          <w:trHeight w:val="320"/>
        </w:trPr>
        <w:tc>
          <w:tcPr>
            <w:tcW w:w="615" w:type="dxa"/>
            <w:tcBorders>
              <w:top w:val="nil"/>
              <w:left w:val="single" w:sz="4" w:space="0" w:color="000080"/>
              <w:bottom w:val="single" w:sz="4" w:space="0" w:color="000080"/>
              <w:right w:val="nil"/>
            </w:tcBorders>
            <w:shd w:val="clear" w:color="auto" w:fill="FFFFFF"/>
          </w:tcPr>
          <w:p w14:paraId="4694B3EC"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51C731E9" w14:textId="77777777" w:rsidR="0082475F" w:rsidRPr="00E910BA" w:rsidRDefault="0082475F" w:rsidP="00365D05">
            <w:pPr>
              <w:contextualSpacing/>
              <w:rPr>
                <w:w w:val="86"/>
                <w:lang w:val="ro-RO"/>
              </w:rPr>
            </w:pPr>
            <w:r w:rsidRPr="00E910BA">
              <w:rPr>
                <w:lang w:val="ro-RO"/>
              </w:rPr>
              <w:t>Cheltuieli de cazare</w:t>
            </w:r>
          </w:p>
        </w:tc>
        <w:tc>
          <w:tcPr>
            <w:tcW w:w="1185" w:type="dxa"/>
            <w:tcBorders>
              <w:top w:val="nil"/>
              <w:left w:val="single" w:sz="4" w:space="0" w:color="000080"/>
              <w:bottom w:val="single" w:sz="4" w:space="0" w:color="000080"/>
              <w:right w:val="nil"/>
            </w:tcBorders>
            <w:shd w:val="clear" w:color="auto" w:fill="FFFFFF"/>
            <w:vAlign w:val="bottom"/>
            <w:hideMark/>
          </w:tcPr>
          <w:p w14:paraId="61D294EE"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66A84DC5"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hideMark/>
          </w:tcPr>
          <w:p w14:paraId="61BC5A34" w14:textId="77777777" w:rsidR="0082475F" w:rsidRPr="00E910BA" w:rsidRDefault="0082475F" w:rsidP="00365D05">
            <w:pPr>
              <w:contextualSpacing/>
              <w:jc w:val="center"/>
              <w:rPr>
                <w:lang w:val="ro-RO"/>
              </w:rPr>
            </w:pPr>
            <w:r w:rsidRPr="00E910BA">
              <w:rPr>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11DD5C5A" w14:textId="77777777" w:rsidR="0082475F" w:rsidRPr="00E910BA" w:rsidRDefault="0082475F" w:rsidP="00365D05">
            <w:pPr>
              <w:contextualSpacing/>
              <w:jc w:val="center"/>
              <w:rPr>
                <w:lang w:val="ro-RO"/>
              </w:rPr>
            </w:pPr>
            <w:r w:rsidRPr="00E910BA">
              <w:rPr>
                <w:lang w:val="ro-RO"/>
              </w:rPr>
              <w:t>X</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742CABE7"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7A2BC0C2"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52BE8476"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71EC731D" w14:textId="77777777" w:rsidR="0082475F" w:rsidRPr="00E910BA" w:rsidRDefault="0082475F" w:rsidP="00365D05">
            <w:pPr>
              <w:contextualSpacing/>
              <w:rPr>
                <w:w w:val="86"/>
                <w:lang w:val="ro-RO"/>
              </w:rPr>
            </w:pPr>
            <w:r w:rsidRPr="00E910BA">
              <w:rPr>
                <w:lang w:val="ro-RO"/>
              </w:rPr>
              <w:t>Cheltuieli de masă</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7090DFB"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16A2622"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7045B8EB" w14:textId="77777777" w:rsidR="0082475F" w:rsidRPr="00E910BA" w:rsidRDefault="0082475F" w:rsidP="00365D05">
            <w:pPr>
              <w:contextualSpacing/>
              <w:jc w:val="center"/>
              <w:rPr>
                <w:lang w:val="ro-RO"/>
              </w:rPr>
            </w:pPr>
            <w:r w:rsidRPr="00E910BA">
              <w:rPr>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3DD41605" w14:textId="77777777" w:rsidR="0082475F" w:rsidRPr="00E910BA" w:rsidRDefault="0082475F" w:rsidP="00365D05">
            <w:pPr>
              <w:contextualSpacing/>
              <w:jc w:val="center"/>
              <w:rPr>
                <w:lang w:val="ro-RO"/>
              </w:rPr>
            </w:pPr>
            <w:r w:rsidRPr="00E910BA">
              <w:rPr>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0C5D8108" w14:textId="77777777" w:rsidR="0082475F" w:rsidRPr="00E910BA" w:rsidRDefault="0082475F" w:rsidP="00365D05">
            <w:pPr>
              <w:contextualSpacing/>
              <w:jc w:val="center"/>
              <w:rPr>
                <w:rFonts w:cs="Mangal"/>
                <w:lang w:val="ro-RO"/>
              </w:rPr>
            </w:pPr>
            <w:r w:rsidRPr="00E910BA">
              <w:rPr>
                <w:color w:val="000000"/>
                <w:lang w:val="ro-RO"/>
              </w:rPr>
              <w:t>X</w:t>
            </w:r>
          </w:p>
        </w:tc>
      </w:tr>
      <w:tr w:rsidR="0082475F" w:rsidRPr="00E910BA" w14:paraId="6A44ED44"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7B8EBCCC"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DEDD4B9" w14:textId="77777777" w:rsidR="0082475F" w:rsidRPr="00E910BA" w:rsidRDefault="0082475F" w:rsidP="00365D05">
            <w:pPr>
              <w:contextualSpacing/>
              <w:rPr>
                <w:w w:val="86"/>
                <w:lang w:val="ro-RO"/>
              </w:rPr>
            </w:pPr>
            <w:r w:rsidRPr="00E910BA">
              <w:rPr>
                <w:lang w:val="ro-RO"/>
              </w:rPr>
              <w:t>Cheltuieli privind alimentația de efort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806855E"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4D37178D"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558F6319"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78D99EFA" w14:textId="77777777" w:rsidR="0082475F" w:rsidRPr="00E910BA" w:rsidRDefault="0082475F" w:rsidP="00365D05">
            <w:pPr>
              <w:contextualSpacing/>
              <w:jc w:val="center"/>
              <w:rPr>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FB4E869"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41B06193"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714F43D5"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08EA456F" w14:textId="77777777" w:rsidR="0082475F" w:rsidRPr="00E910BA" w:rsidRDefault="0082475F" w:rsidP="00365D05">
            <w:pPr>
              <w:contextualSpacing/>
              <w:rPr>
                <w:w w:val="86"/>
                <w:lang w:val="ro-RO"/>
              </w:rPr>
            </w:pPr>
            <w:r w:rsidRPr="00E910BA">
              <w:rPr>
                <w:lang w:val="ro-RO"/>
              </w:rPr>
              <w:t>Cheltuieli pentru achiziționarea de materiale și echipament sportiv</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E765AF7"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3D8C6C94" w14:textId="77777777" w:rsidR="0082475F" w:rsidRPr="00E910BA" w:rsidRDefault="0082475F" w:rsidP="00365D05">
            <w:pPr>
              <w:contextualSpacing/>
              <w:jc w:val="center"/>
              <w:rPr>
                <w:lang w:val="ro-RO"/>
              </w:rPr>
            </w:pPr>
            <w:r w:rsidRPr="00E910BA">
              <w:rPr>
                <w:lang w:val="ro-RO"/>
              </w:rPr>
              <w:t>X</w:t>
            </w:r>
          </w:p>
        </w:tc>
        <w:tc>
          <w:tcPr>
            <w:tcW w:w="4395" w:type="dxa"/>
            <w:gridSpan w:val="3"/>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F2E421B" w14:textId="77777777" w:rsidR="0082475F" w:rsidRPr="00E910BA" w:rsidRDefault="0082475F" w:rsidP="00365D05">
            <w:pPr>
              <w:contextualSpacing/>
              <w:jc w:val="center"/>
              <w:rPr>
                <w:rFonts w:cstheme="minorHAnsi"/>
                <w:lang w:val="ro-RO"/>
              </w:rPr>
            </w:pPr>
            <w:r w:rsidRPr="00E910BA">
              <w:rPr>
                <w:rFonts w:cstheme="minorHAnsi"/>
                <w:lang w:val="ro-RO"/>
              </w:rPr>
              <w:t>numai cele necesare organizării evenimentului</w:t>
            </w:r>
          </w:p>
          <w:p w14:paraId="3CAAE591" w14:textId="77777777" w:rsidR="0082475F" w:rsidRPr="00E910BA" w:rsidRDefault="0082475F" w:rsidP="00365D05">
            <w:pPr>
              <w:contextualSpacing/>
              <w:jc w:val="center"/>
              <w:rPr>
                <w:rFonts w:cstheme="minorHAnsi"/>
                <w:lang w:val="ro-RO"/>
              </w:rPr>
            </w:pPr>
            <w:r w:rsidRPr="00E910BA">
              <w:rPr>
                <w:rFonts w:cstheme="minorHAnsi"/>
                <w:lang w:val="ro-RO"/>
              </w:rPr>
              <w:t xml:space="preserve"> - </w:t>
            </w:r>
            <w:r w:rsidRPr="00E910BA">
              <w:rPr>
                <w:rFonts w:cstheme="minorHAnsi"/>
                <w:b/>
                <w:bCs/>
                <w:lang w:val="ro-RO"/>
              </w:rPr>
              <w:t>max. 40% din totalul finanțării acordate</w:t>
            </w:r>
            <w:r w:rsidRPr="00E910BA">
              <w:rPr>
                <w:rFonts w:cstheme="minorHAnsi"/>
                <w:lang w:val="ro-RO"/>
              </w:rPr>
              <w:t xml:space="preserve"> în cazul în care valoarea maximă a unui produs </w:t>
            </w:r>
            <w:r w:rsidRPr="00E910BA">
              <w:rPr>
                <w:rFonts w:cstheme="minorHAnsi"/>
                <w:b/>
                <w:bCs/>
                <w:lang w:val="ro-RO"/>
              </w:rPr>
              <w:t>este egală, sau mai mare de 2000 RON</w:t>
            </w:r>
          </w:p>
          <w:p w14:paraId="0335CAC4" w14:textId="77777777" w:rsidR="0082475F" w:rsidRPr="00E910BA" w:rsidRDefault="0082475F" w:rsidP="00365D05">
            <w:pPr>
              <w:contextualSpacing/>
              <w:jc w:val="center"/>
              <w:rPr>
                <w:rFonts w:cs="Mangal"/>
                <w:lang w:val="ro-RO"/>
              </w:rPr>
            </w:pPr>
            <w:r w:rsidRPr="00E910BA">
              <w:rPr>
                <w:rFonts w:cstheme="minorHAnsi"/>
                <w:lang w:val="ro-RO"/>
              </w:rPr>
              <w:t xml:space="preserve">- </w:t>
            </w:r>
            <w:r w:rsidRPr="00E910BA">
              <w:rPr>
                <w:rFonts w:cstheme="minorHAnsi"/>
                <w:b/>
                <w:bCs/>
                <w:lang w:val="ro-RO"/>
              </w:rPr>
              <w:t>max. 60% din totalul finanțării acordate</w:t>
            </w:r>
            <w:r w:rsidRPr="00E910BA">
              <w:rPr>
                <w:rFonts w:cstheme="minorHAnsi"/>
                <w:lang w:val="ro-RO"/>
              </w:rPr>
              <w:t xml:space="preserve"> în cazul în care valoarea maximă a unui produs </w:t>
            </w:r>
            <w:r w:rsidRPr="00E910BA">
              <w:rPr>
                <w:rFonts w:cstheme="minorHAnsi"/>
                <w:b/>
                <w:bCs/>
                <w:lang w:val="ro-RO"/>
              </w:rPr>
              <w:t>este mai mică de 2000 RON</w:t>
            </w:r>
          </w:p>
        </w:tc>
      </w:tr>
      <w:tr w:rsidR="0082475F" w:rsidRPr="00E910BA" w14:paraId="727E9A6F"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269C09DD"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B333C60" w14:textId="77777777" w:rsidR="0082475F" w:rsidRPr="00E910BA" w:rsidRDefault="0082475F" w:rsidP="00365D05">
            <w:pPr>
              <w:contextualSpacing/>
              <w:rPr>
                <w:w w:val="86"/>
                <w:lang w:val="ro-RO"/>
              </w:rPr>
            </w:pPr>
            <w:r w:rsidRPr="00E910BA">
              <w:rPr>
                <w:lang w:val="ro-RO"/>
              </w:rPr>
              <w:t xml:space="preserve">Cheltuieli cu servicii medicale </w:t>
            </w:r>
            <w:r w:rsidRPr="00E910BA">
              <w:rPr>
                <w:lang w:val="ro-RO"/>
              </w:rPr>
              <w:lastRenderedPageBreak/>
              <w:t>și pentru control doping</w:t>
            </w:r>
          </w:p>
        </w:tc>
        <w:tc>
          <w:tcPr>
            <w:tcW w:w="1185" w:type="dxa"/>
            <w:tcBorders>
              <w:top w:val="single" w:sz="4" w:space="0" w:color="000080"/>
              <w:left w:val="single" w:sz="4" w:space="0" w:color="000080"/>
              <w:bottom w:val="single" w:sz="4" w:space="0" w:color="000080"/>
              <w:right w:val="nil"/>
            </w:tcBorders>
            <w:shd w:val="clear" w:color="auto" w:fill="FFFFFF"/>
            <w:vAlign w:val="bottom"/>
          </w:tcPr>
          <w:p w14:paraId="07A00798" w14:textId="77777777" w:rsidR="0082475F" w:rsidRPr="00E910BA" w:rsidRDefault="0082475F" w:rsidP="00365D05">
            <w:pPr>
              <w:snapToGrid w:val="0"/>
              <w:contextualSpacing/>
              <w:jc w:val="center"/>
              <w:rPr>
                <w:w w:val="86"/>
                <w:lang w:val="ro-RO"/>
              </w:rPr>
            </w:pPr>
          </w:p>
          <w:p w14:paraId="21500818"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tcPr>
          <w:p w14:paraId="16534B33" w14:textId="77777777" w:rsidR="0082475F" w:rsidRPr="00E910BA" w:rsidRDefault="0082475F" w:rsidP="00365D05">
            <w:pPr>
              <w:snapToGrid w:val="0"/>
              <w:contextualSpacing/>
              <w:jc w:val="center"/>
              <w:rPr>
                <w:lang w:val="ro-RO"/>
              </w:rPr>
            </w:pPr>
          </w:p>
          <w:p w14:paraId="1478AC23" w14:textId="77777777" w:rsidR="0082475F" w:rsidRPr="00E910BA" w:rsidRDefault="0082475F" w:rsidP="00365D05">
            <w:pPr>
              <w:contextualSpacing/>
              <w:jc w:val="center"/>
              <w:rPr>
                <w:lang w:val="ro-RO"/>
              </w:rPr>
            </w:pPr>
          </w:p>
          <w:p w14:paraId="74706E90" w14:textId="77777777" w:rsidR="0082475F" w:rsidRPr="00E910BA" w:rsidRDefault="0082475F" w:rsidP="00365D05">
            <w:pPr>
              <w:contextualSpacing/>
              <w:jc w:val="center"/>
              <w:rPr>
                <w:lang w:val="ro-RO"/>
              </w:rPr>
            </w:pPr>
            <w:r w:rsidRPr="00E910BA">
              <w:rPr>
                <w:lang w:val="ro-RO"/>
              </w:rPr>
              <w:lastRenderedPageBreak/>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184E7ED4" w14:textId="77777777" w:rsidR="0082475F" w:rsidRPr="00E910BA" w:rsidRDefault="0082475F" w:rsidP="00365D05">
            <w:pPr>
              <w:contextualSpacing/>
              <w:jc w:val="center"/>
              <w:rPr>
                <w:lang w:val="ro-RO"/>
              </w:rPr>
            </w:pPr>
            <w:r w:rsidRPr="00E910BA">
              <w:rPr>
                <w:lang w:val="ro-RO"/>
              </w:rPr>
              <w:lastRenderedPageBreak/>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16644FE1" w14:textId="77777777" w:rsidR="0082475F" w:rsidRPr="00E910BA" w:rsidRDefault="0082475F" w:rsidP="00365D05">
            <w:pPr>
              <w:contextualSpacing/>
              <w:jc w:val="center"/>
              <w:rPr>
                <w:w w:val="86"/>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1591B72"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6F45E501" w14:textId="77777777" w:rsidTr="00365D05">
        <w:tc>
          <w:tcPr>
            <w:tcW w:w="615" w:type="dxa"/>
            <w:tcBorders>
              <w:top w:val="nil"/>
              <w:left w:val="single" w:sz="4" w:space="0" w:color="000080"/>
              <w:bottom w:val="single" w:sz="4" w:space="0" w:color="000080"/>
              <w:right w:val="nil"/>
            </w:tcBorders>
            <w:shd w:val="clear" w:color="auto" w:fill="FFFFFF"/>
          </w:tcPr>
          <w:p w14:paraId="7DF79319"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1DD3332D" w14:textId="77777777" w:rsidR="0082475F" w:rsidRPr="00E910BA" w:rsidRDefault="0082475F" w:rsidP="00365D05">
            <w:pPr>
              <w:contextualSpacing/>
              <w:rPr>
                <w:lang w:val="ro-RO"/>
              </w:rPr>
            </w:pPr>
            <w:r w:rsidRPr="00E910BA">
              <w:rPr>
                <w:lang w:val="ro-RO"/>
              </w:rPr>
              <w:t>Cheltuieli cu</w:t>
            </w:r>
          </w:p>
          <w:p w14:paraId="4A5EFA06" w14:textId="77777777" w:rsidR="0082475F" w:rsidRPr="00E910BA" w:rsidRDefault="0082475F" w:rsidP="00365D05">
            <w:pPr>
              <w:contextualSpacing/>
              <w:rPr>
                <w:w w:val="86"/>
                <w:lang w:val="ro-RO"/>
              </w:rPr>
            </w:pPr>
            <w:r w:rsidRPr="00E910BA">
              <w:rPr>
                <w:lang w:val="ro-RO"/>
              </w:rPr>
              <w:t>indemnizațiile sportive</w:t>
            </w:r>
          </w:p>
        </w:tc>
        <w:tc>
          <w:tcPr>
            <w:tcW w:w="1185" w:type="dxa"/>
            <w:tcBorders>
              <w:top w:val="nil"/>
              <w:left w:val="single" w:sz="4" w:space="0" w:color="000080"/>
              <w:bottom w:val="single" w:sz="4" w:space="0" w:color="000080"/>
              <w:right w:val="nil"/>
            </w:tcBorders>
            <w:shd w:val="clear" w:color="auto" w:fill="FFFFFF"/>
            <w:vAlign w:val="bottom"/>
            <w:hideMark/>
          </w:tcPr>
          <w:p w14:paraId="38AA8641"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tcPr>
          <w:p w14:paraId="00ED4FCC" w14:textId="77777777" w:rsidR="0082475F" w:rsidRPr="00E910BA" w:rsidRDefault="0082475F" w:rsidP="00365D05">
            <w:pPr>
              <w:snapToGrid w:val="0"/>
              <w:contextualSpacing/>
              <w:jc w:val="center"/>
              <w:rPr>
                <w:lang w:val="ro-RO"/>
              </w:rPr>
            </w:pPr>
          </w:p>
          <w:p w14:paraId="2B1AF2F8"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tcPr>
          <w:p w14:paraId="43E7CDDD" w14:textId="77777777" w:rsidR="0082475F" w:rsidRPr="00E910BA" w:rsidRDefault="0082475F" w:rsidP="00365D05">
            <w:pPr>
              <w:snapToGrid w:val="0"/>
              <w:contextualSpacing/>
              <w:jc w:val="center"/>
              <w:rPr>
                <w:lang w:val="ro-RO"/>
              </w:rPr>
            </w:pPr>
          </w:p>
          <w:p w14:paraId="2ED17E5A" w14:textId="77777777" w:rsidR="0082475F" w:rsidRPr="00E910BA" w:rsidRDefault="0082475F" w:rsidP="00365D05">
            <w:pPr>
              <w:contextualSpacing/>
              <w:jc w:val="center"/>
              <w:rPr>
                <w:lang w:val="ro-RO"/>
              </w:rPr>
            </w:pPr>
            <w:r w:rsidRPr="00E910BA">
              <w:rPr>
                <w:lang w:val="ro-RO"/>
              </w:rPr>
              <w:t>---</w:t>
            </w:r>
          </w:p>
        </w:tc>
        <w:tc>
          <w:tcPr>
            <w:tcW w:w="1515" w:type="dxa"/>
            <w:tcBorders>
              <w:top w:val="nil"/>
              <w:left w:val="single" w:sz="4" w:space="0" w:color="000080"/>
              <w:bottom w:val="single" w:sz="4" w:space="0" w:color="000080"/>
              <w:right w:val="nil"/>
            </w:tcBorders>
            <w:shd w:val="clear" w:color="auto" w:fill="FFFFFF"/>
            <w:vAlign w:val="bottom"/>
          </w:tcPr>
          <w:p w14:paraId="35E9036F" w14:textId="77777777" w:rsidR="0082475F" w:rsidRPr="00E910BA" w:rsidRDefault="0082475F" w:rsidP="00365D05">
            <w:pPr>
              <w:snapToGrid w:val="0"/>
              <w:contextualSpacing/>
              <w:jc w:val="center"/>
              <w:rPr>
                <w:lang w:val="ro-RO"/>
              </w:rPr>
            </w:pPr>
          </w:p>
          <w:p w14:paraId="473590C4" w14:textId="77777777" w:rsidR="0082475F" w:rsidRPr="00E910BA" w:rsidRDefault="0082475F" w:rsidP="00365D05">
            <w:pPr>
              <w:contextualSpacing/>
              <w:jc w:val="center"/>
              <w:rPr>
                <w:lang w:val="ro-RO"/>
              </w:rPr>
            </w:pPr>
            <w:r w:rsidRPr="00E910BA">
              <w:rPr>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tcPr>
          <w:p w14:paraId="6CFF8811" w14:textId="77777777" w:rsidR="0082475F" w:rsidRPr="00E910BA" w:rsidRDefault="0082475F" w:rsidP="00365D05">
            <w:pPr>
              <w:snapToGrid w:val="0"/>
              <w:contextualSpacing/>
              <w:jc w:val="center"/>
              <w:rPr>
                <w:lang w:val="ro-RO"/>
              </w:rPr>
            </w:pPr>
          </w:p>
          <w:p w14:paraId="2213DE5A"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57801703" w14:textId="77777777" w:rsidTr="00365D05">
        <w:tc>
          <w:tcPr>
            <w:tcW w:w="615" w:type="dxa"/>
            <w:tcBorders>
              <w:top w:val="nil"/>
              <w:left w:val="single" w:sz="4" w:space="0" w:color="000080"/>
              <w:bottom w:val="single" w:sz="4" w:space="0" w:color="000080"/>
              <w:right w:val="nil"/>
            </w:tcBorders>
            <w:shd w:val="clear" w:color="auto" w:fill="FFFFFF"/>
          </w:tcPr>
          <w:p w14:paraId="676F4E0C"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341217C6" w14:textId="77777777" w:rsidR="0082475F" w:rsidRPr="00E910BA" w:rsidRDefault="0082475F" w:rsidP="00365D05">
            <w:pPr>
              <w:contextualSpacing/>
              <w:rPr>
                <w:w w:val="86"/>
                <w:lang w:val="ro-RO"/>
              </w:rPr>
            </w:pPr>
            <w:r w:rsidRPr="00E910BA">
              <w:rPr>
                <w:lang w:val="ro-RO"/>
              </w:rPr>
              <w:t>Cheltuieli privind indemnizația de arbitraj</w:t>
            </w:r>
          </w:p>
        </w:tc>
        <w:tc>
          <w:tcPr>
            <w:tcW w:w="1185" w:type="dxa"/>
            <w:tcBorders>
              <w:top w:val="nil"/>
              <w:left w:val="single" w:sz="4" w:space="0" w:color="000080"/>
              <w:bottom w:val="single" w:sz="4" w:space="0" w:color="000080"/>
              <w:right w:val="nil"/>
            </w:tcBorders>
            <w:shd w:val="clear" w:color="auto" w:fill="FFFFFF"/>
            <w:vAlign w:val="bottom"/>
            <w:hideMark/>
          </w:tcPr>
          <w:p w14:paraId="3526D29C"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tcPr>
          <w:p w14:paraId="2D6A6FAF" w14:textId="77777777" w:rsidR="0082475F" w:rsidRPr="00E910BA" w:rsidRDefault="0082475F" w:rsidP="00365D05">
            <w:pPr>
              <w:snapToGrid w:val="0"/>
              <w:contextualSpacing/>
              <w:jc w:val="center"/>
              <w:rPr>
                <w:lang w:val="ro-RO"/>
              </w:rPr>
            </w:pPr>
          </w:p>
          <w:p w14:paraId="674B4B36" w14:textId="77777777" w:rsidR="0082475F" w:rsidRPr="00E910BA" w:rsidRDefault="0082475F" w:rsidP="00365D05">
            <w:pPr>
              <w:contextualSpacing/>
              <w:jc w:val="center"/>
              <w:rPr>
                <w:lang w:val="ro-RO"/>
              </w:rPr>
            </w:pPr>
            <w:r w:rsidRPr="00E910BA">
              <w:rPr>
                <w:lang w:val="ro-RO"/>
              </w:rPr>
              <w:t>---</w:t>
            </w:r>
          </w:p>
        </w:tc>
        <w:tc>
          <w:tcPr>
            <w:tcW w:w="1485" w:type="dxa"/>
            <w:tcBorders>
              <w:top w:val="nil"/>
              <w:left w:val="single" w:sz="4" w:space="0" w:color="000080"/>
              <w:bottom w:val="single" w:sz="4" w:space="0" w:color="000080"/>
              <w:right w:val="nil"/>
            </w:tcBorders>
            <w:shd w:val="clear" w:color="auto" w:fill="FFFFFF"/>
            <w:vAlign w:val="bottom"/>
          </w:tcPr>
          <w:p w14:paraId="4E915120" w14:textId="77777777" w:rsidR="0082475F" w:rsidRPr="00E910BA" w:rsidRDefault="0082475F" w:rsidP="00365D05">
            <w:pPr>
              <w:snapToGrid w:val="0"/>
              <w:contextualSpacing/>
              <w:jc w:val="center"/>
              <w:rPr>
                <w:lang w:val="ro-RO"/>
              </w:rPr>
            </w:pPr>
          </w:p>
          <w:p w14:paraId="37E211CA" w14:textId="77777777" w:rsidR="0082475F" w:rsidRPr="00E910BA" w:rsidRDefault="0082475F" w:rsidP="00365D05">
            <w:pPr>
              <w:contextualSpacing/>
              <w:jc w:val="center"/>
              <w:rPr>
                <w:lang w:val="ro-RO"/>
              </w:rPr>
            </w:pPr>
            <w:r w:rsidRPr="00E910BA">
              <w:rPr>
                <w:lang w:val="ro-RO"/>
              </w:rPr>
              <w:t>X</w:t>
            </w:r>
          </w:p>
        </w:tc>
        <w:tc>
          <w:tcPr>
            <w:tcW w:w="1515" w:type="dxa"/>
            <w:tcBorders>
              <w:top w:val="nil"/>
              <w:left w:val="single" w:sz="4" w:space="0" w:color="000080"/>
              <w:bottom w:val="single" w:sz="4" w:space="0" w:color="000080"/>
              <w:right w:val="nil"/>
            </w:tcBorders>
            <w:shd w:val="clear" w:color="auto" w:fill="FFFFFF"/>
            <w:vAlign w:val="bottom"/>
          </w:tcPr>
          <w:p w14:paraId="76D15210" w14:textId="77777777" w:rsidR="0082475F" w:rsidRPr="00E910BA" w:rsidRDefault="0082475F" w:rsidP="00365D05">
            <w:pPr>
              <w:snapToGrid w:val="0"/>
              <w:contextualSpacing/>
              <w:jc w:val="center"/>
              <w:rPr>
                <w:lang w:val="ro-RO"/>
              </w:rPr>
            </w:pPr>
          </w:p>
          <w:p w14:paraId="57462E4A" w14:textId="77777777" w:rsidR="0082475F" w:rsidRPr="00E910BA" w:rsidRDefault="0082475F" w:rsidP="00365D05">
            <w:pPr>
              <w:contextualSpacing/>
              <w:jc w:val="center"/>
              <w:rPr>
                <w:w w:val="86"/>
                <w:lang w:val="ro-RO"/>
              </w:rPr>
            </w:pPr>
            <w:r w:rsidRPr="00E910BA">
              <w:rPr>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tcPr>
          <w:p w14:paraId="3A6ABE1A" w14:textId="77777777" w:rsidR="0082475F" w:rsidRPr="00E910BA" w:rsidRDefault="0082475F" w:rsidP="00365D05">
            <w:pPr>
              <w:snapToGrid w:val="0"/>
              <w:contextualSpacing/>
              <w:jc w:val="center"/>
              <w:rPr>
                <w:w w:val="86"/>
                <w:lang w:val="ro-RO"/>
              </w:rPr>
            </w:pPr>
          </w:p>
          <w:p w14:paraId="2C0BB088"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120FC1A3" w14:textId="77777777" w:rsidTr="00365D05">
        <w:tc>
          <w:tcPr>
            <w:tcW w:w="615" w:type="dxa"/>
            <w:tcBorders>
              <w:top w:val="nil"/>
              <w:left w:val="single" w:sz="4" w:space="0" w:color="000080"/>
              <w:bottom w:val="single" w:sz="4" w:space="0" w:color="000080"/>
              <w:right w:val="nil"/>
            </w:tcBorders>
            <w:shd w:val="clear" w:color="auto" w:fill="FFFFFF"/>
          </w:tcPr>
          <w:p w14:paraId="67FFC479"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5A2155DC" w14:textId="77777777" w:rsidR="0082475F" w:rsidRPr="00E910BA" w:rsidRDefault="0082475F" w:rsidP="00365D05">
            <w:pPr>
              <w:contextualSpacing/>
              <w:rPr>
                <w:w w:val="86"/>
                <w:lang w:val="ro-RO"/>
              </w:rPr>
            </w:pPr>
            <w:r w:rsidRPr="00E910BA">
              <w:rPr>
                <w:lang w:val="ro-RO"/>
              </w:rPr>
              <w:t>Cheltuieli cu închirierea bazei sportive și alte spatii</w:t>
            </w:r>
          </w:p>
        </w:tc>
        <w:tc>
          <w:tcPr>
            <w:tcW w:w="1185" w:type="dxa"/>
            <w:tcBorders>
              <w:top w:val="nil"/>
              <w:left w:val="single" w:sz="4" w:space="0" w:color="000080"/>
              <w:bottom w:val="single" w:sz="4" w:space="0" w:color="000080"/>
              <w:right w:val="nil"/>
            </w:tcBorders>
            <w:shd w:val="clear" w:color="auto" w:fill="FFFFFF"/>
            <w:vAlign w:val="bottom"/>
            <w:hideMark/>
          </w:tcPr>
          <w:p w14:paraId="4BE7B515"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131AD081"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hideMark/>
          </w:tcPr>
          <w:p w14:paraId="06BDB198" w14:textId="77777777" w:rsidR="0082475F" w:rsidRPr="00E910BA" w:rsidRDefault="0082475F" w:rsidP="00365D05">
            <w:pPr>
              <w:contextualSpacing/>
              <w:jc w:val="center"/>
              <w:rPr>
                <w:lang w:val="ro-RO"/>
              </w:rPr>
            </w:pPr>
            <w:r w:rsidRPr="00E910BA">
              <w:rPr>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3652C7B2" w14:textId="77777777" w:rsidR="0082475F" w:rsidRPr="00E910BA" w:rsidRDefault="0082475F" w:rsidP="00365D05">
            <w:pPr>
              <w:contextualSpacing/>
              <w:jc w:val="center"/>
              <w:rPr>
                <w:w w:val="86"/>
                <w:lang w:val="ro-RO"/>
              </w:rPr>
            </w:pPr>
            <w:r w:rsidRPr="00E910BA">
              <w:rPr>
                <w:lang w:val="ro-RO"/>
              </w:rPr>
              <w:t>X</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20C3C957"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7DF5E04C"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01843215"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781F505" w14:textId="77777777" w:rsidR="0082475F" w:rsidRPr="00E910BA" w:rsidRDefault="0082475F" w:rsidP="00365D05">
            <w:pPr>
              <w:contextualSpacing/>
              <w:rPr>
                <w:w w:val="86"/>
                <w:lang w:val="ro-RO"/>
              </w:rPr>
            </w:pPr>
            <w:r w:rsidRPr="00E910BA">
              <w:rPr>
                <w:lang w:val="ro-RO"/>
              </w:rPr>
              <w:t>Cheltuieli cu refacere după efort și recuperare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5FA18CCB"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3A33417"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7124939"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538FD4A4" w14:textId="77777777" w:rsidR="0082475F" w:rsidRPr="00E910BA" w:rsidRDefault="0082475F" w:rsidP="00365D05">
            <w:pPr>
              <w:contextualSpacing/>
              <w:jc w:val="center"/>
              <w:rPr>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FDD759D"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1B258C7C" w14:textId="77777777" w:rsidTr="00365D05">
        <w:tc>
          <w:tcPr>
            <w:tcW w:w="615" w:type="dxa"/>
            <w:tcBorders>
              <w:top w:val="nil"/>
              <w:left w:val="single" w:sz="4" w:space="0" w:color="000080"/>
              <w:bottom w:val="single" w:sz="4" w:space="0" w:color="000080"/>
              <w:right w:val="nil"/>
            </w:tcBorders>
            <w:shd w:val="clear" w:color="auto" w:fill="FFFFFF"/>
          </w:tcPr>
          <w:p w14:paraId="5CAAC2C3"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1DFE961F" w14:textId="77777777" w:rsidR="0082475F" w:rsidRPr="00E910BA" w:rsidRDefault="0082475F" w:rsidP="00365D05">
            <w:pPr>
              <w:contextualSpacing/>
              <w:rPr>
                <w:w w:val="86"/>
                <w:lang w:val="ro-RO"/>
              </w:rPr>
            </w:pPr>
            <w:r w:rsidRPr="00E910BA">
              <w:rPr>
                <w:lang w:val="ro-RO"/>
              </w:rPr>
              <w:t>Cheltuieli cu dulciuri/ băuturi răcoritoare</w:t>
            </w:r>
          </w:p>
        </w:tc>
        <w:tc>
          <w:tcPr>
            <w:tcW w:w="1185" w:type="dxa"/>
            <w:tcBorders>
              <w:top w:val="nil"/>
              <w:left w:val="single" w:sz="4" w:space="0" w:color="000080"/>
              <w:bottom w:val="single" w:sz="4" w:space="0" w:color="000080"/>
              <w:right w:val="nil"/>
            </w:tcBorders>
            <w:shd w:val="clear" w:color="auto" w:fill="FFFFFF"/>
            <w:vAlign w:val="bottom"/>
            <w:hideMark/>
          </w:tcPr>
          <w:p w14:paraId="4AD1F096"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730795B6"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hideMark/>
          </w:tcPr>
          <w:p w14:paraId="0507648D" w14:textId="77777777" w:rsidR="0082475F" w:rsidRPr="00E910BA" w:rsidRDefault="0082475F" w:rsidP="00365D05">
            <w:pPr>
              <w:contextualSpacing/>
              <w:jc w:val="center"/>
              <w:rPr>
                <w:lang w:val="ro-RO"/>
              </w:rPr>
            </w:pPr>
            <w:r w:rsidRPr="00E910BA">
              <w:rPr>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07A92B66" w14:textId="77777777" w:rsidR="0082475F" w:rsidRPr="00E910BA" w:rsidRDefault="0082475F" w:rsidP="00365D05">
            <w:pPr>
              <w:contextualSpacing/>
              <w:jc w:val="center"/>
              <w:rPr>
                <w:w w:val="86"/>
                <w:lang w:val="ro-RO"/>
              </w:rPr>
            </w:pPr>
            <w:r w:rsidRPr="00E910BA">
              <w:rPr>
                <w:lang w:val="ro-RO"/>
              </w:rPr>
              <w:t>X</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7FF2A80A"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3FAECE8B" w14:textId="77777777" w:rsidTr="00365D05">
        <w:tc>
          <w:tcPr>
            <w:tcW w:w="615" w:type="dxa"/>
            <w:tcBorders>
              <w:top w:val="nil"/>
              <w:left w:val="single" w:sz="4" w:space="0" w:color="000080"/>
              <w:bottom w:val="single" w:sz="4" w:space="0" w:color="000080"/>
              <w:right w:val="nil"/>
            </w:tcBorders>
            <w:shd w:val="clear" w:color="auto" w:fill="FFFFFF"/>
          </w:tcPr>
          <w:p w14:paraId="0A8B2679"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174FB6FE" w14:textId="77777777" w:rsidR="0082475F" w:rsidRPr="00E910BA" w:rsidRDefault="0082475F" w:rsidP="00365D05">
            <w:pPr>
              <w:contextualSpacing/>
              <w:rPr>
                <w:w w:val="86"/>
                <w:lang w:val="ro-RO"/>
              </w:rPr>
            </w:pPr>
            <w:r w:rsidRPr="00E910BA">
              <w:rPr>
                <w:lang w:val="ro-RO"/>
              </w:rPr>
              <w:t>Cheltuieli cu premii/recompense (numerar, transfer bancar)</w:t>
            </w:r>
          </w:p>
        </w:tc>
        <w:tc>
          <w:tcPr>
            <w:tcW w:w="1185" w:type="dxa"/>
            <w:tcBorders>
              <w:top w:val="nil"/>
              <w:left w:val="single" w:sz="4" w:space="0" w:color="000080"/>
              <w:bottom w:val="single" w:sz="4" w:space="0" w:color="000080"/>
              <w:right w:val="nil"/>
            </w:tcBorders>
            <w:shd w:val="clear" w:color="auto" w:fill="FFFFFF"/>
            <w:vAlign w:val="bottom"/>
            <w:hideMark/>
          </w:tcPr>
          <w:p w14:paraId="682BE93D"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tcPr>
          <w:p w14:paraId="779FC77C" w14:textId="77777777" w:rsidR="0082475F" w:rsidRPr="00E910BA" w:rsidRDefault="0082475F" w:rsidP="00365D05">
            <w:pPr>
              <w:snapToGrid w:val="0"/>
              <w:contextualSpacing/>
              <w:jc w:val="center"/>
              <w:rPr>
                <w:lang w:val="ro-RO"/>
              </w:rPr>
            </w:pPr>
          </w:p>
          <w:p w14:paraId="47B4E9B1"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tcPr>
          <w:p w14:paraId="0275F8B5" w14:textId="77777777" w:rsidR="0082475F" w:rsidRPr="00E910BA" w:rsidRDefault="0082475F" w:rsidP="00365D05">
            <w:pPr>
              <w:snapToGrid w:val="0"/>
              <w:contextualSpacing/>
              <w:jc w:val="center"/>
              <w:rPr>
                <w:lang w:val="ro-RO"/>
              </w:rPr>
            </w:pPr>
          </w:p>
          <w:p w14:paraId="02D2DD39" w14:textId="77777777" w:rsidR="0082475F" w:rsidRPr="00E910BA" w:rsidRDefault="0082475F" w:rsidP="00365D05">
            <w:pPr>
              <w:contextualSpacing/>
              <w:jc w:val="center"/>
              <w:rPr>
                <w:lang w:val="ro-RO"/>
              </w:rPr>
            </w:pPr>
            <w:r w:rsidRPr="00E910BA">
              <w:rPr>
                <w:lang w:val="ro-RO"/>
              </w:rPr>
              <w:t>---</w:t>
            </w:r>
          </w:p>
        </w:tc>
        <w:tc>
          <w:tcPr>
            <w:tcW w:w="1515" w:type="dxa"/>
            <w:tcBorders>
              <w:top w:val="nil"/>
              <w:left w:val="single" w:sz="4" w:space="0" w:color="000080"/>
              <w:bottom w:val="single" w:sz="4" w:space="0" w:color="000080"/>
              <w:right w:val="nil"/>
            </w:tcBorders>
            <w:shd w:val="clear" w:color="auto" w:fill="FFFFFF"/>
            <w:vAlign w:val="bottom"/>
          </w:tcPr>
          <w:p w14:paraId="6E7D804A" w14:textId="77777777" w:rsidR="0082475F" w:rsidRPr="00E910BA" w:rsidRDefault="0082475F" w:rsidP="00365D05">
            <w:pPr>
              <w:snapToGrid w:val="0"/>
              <w:contextualSpacing/>
              <w:jc w:val="center"/>
              <w:rPr>
                <w:lang w:val="ro-RO"/>
              </w:rPr>
            </w:pPr>
          </w:p>
          <w:p w14:paraId="5FAF8AA4" w14:textId="77777777" w:rsidR="0082475F" w:rsidRPr="00E910BA" w:rsidRDefault="0082475F" w:rsidP="00365D05">
            <w:pPr>
              <w:contextualSpacing/>
              <w:jc w:val="center"/>
              <w:rPr>
                <w:lang w:val="ro-RO"/>
              </w:rPr>
            </w:pPr>
            <w:r w:rsidRPr="00E910BA">
              <w:rPr>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tcPr>
          <w:p w14:paraId="6C66A033" w14:textId="77777777" w:rsidR="0082475F" w:rsidRPr="00E910BA" w:rsidRDefault="0082475F" w:rsidP="00365D05">
            <w:pPr>
              <w:snapToGrid w:val="0"/>
              <w:contextualSpacing/>
              <w:jc w:val="center"/>
              <w:rPr>
                <w:lang w:val="ro-RO"/>
              </w:rPr>
            </w:pPr>
          </w:p>
          <w:p w14:paraId="381CB093"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4F093B91" w14:textId="77777777" w:rsidTr="00365D05">
        <w:tc>
          <w:tcPr>
            <w:tcW w:w="615" w:type="dxa"/>
            <w:tcBorders>
              <w:top w:val="nil"/>
              <w:left w:val="single" w:sz="4" w:space="0" w:color="000080"/>
              <w:bottom w:val="single" w:sz="4" w:space="0" w:color="000080"/>
              <w:right w:val="nil"/>
            </w:tcBorders>
            <w:shd w:val="clear" w:color="auto" w:fill="FFFFFF"/>
          </w:tcPr>
          <w:p w14:paraId="30368DDA"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37ECB87E" w14:textId="77777777" w:rsidR="0082475F" w:rsidRPr="00E910BA" w:rsidRDefault="0082475F" w:rsidP="00365D05">
            <w:pPr>
              <w:contextualSpacing/>
              <w:rPr>
                <w:w w:val="86"/>
                <w:lang w:val="ro-RO"/>
              </w:rPr>
            </w:pPr>
            <w:r w:rsidRPr="00E910BA">
              <w:rPr>
                <w:lang w:val="ro-RO"/>
              </w:rPr>
              <w:t>Cheltuieli cu ordine și pază</w:t>
            </w:r>
          </w:p>
        </w:tc>
        <w:tc>
          <w:tcPr>
            <w:tcW w:w="1185" w:type="dxa"/>
            <w:tcBorders>
              <w:top w:val="nil"/>
              <w:left w:val="single" w:sz="4" w:space="0" w:color="000080"/>
              <w:bottom w:val="single" w:sz="4" w:space="0" w:color="000080"/>
              <w:right w:val="nil"/>
            </w:tcBorders>
            <w:shd w:val="clear" w:color="auto" w:fill="FFFFFF"/>
            <w:vAlign w:val="bottom"/>
            <w:hideMark/>
          </w:tcPr>
          <w:p w14:paraId="0F6E7A84" w14:textId="77777777" w:rsidR="0082475F" w:rsidRPr="00E910BA" w:rsidRDefault="0082475F" w:rsidP="00365D05">
            <w:pPr>
              <w:contextualSpacing/>
              <w:jc w:val="center"/>
              <w:rPr>
                <w:lang w:val="ro-RO"/>
              </w:rPr>
            </w:pPr>
            <w:r w:rsidRPr="00E910BA">
              <w:rPr>
                <w:w w:val="86"/>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1C5ECB09" w14:textId="77777777" w:rsidR="0082475F" w:rsidRPr="00E910BA" w:rsidRDefault="0082475F" w:rsidP="00365D05">
            <w:pPr>
              <w:contextualSpacing/>
              <w:jc w:val="center"/>
              <w:rPr>
                <w:lang w:val="ro-RO"/>
              </w:rPr>
            </w:pPr>
            <w:r w:rsidRPr="00E910BA">
              <w:rPr>
                <w:lang w:val="ro-RO"/>
              </w:rPr>
              <w:t>---</w:t>
            </w:r>
          </w:p>
        </w:tc>
        <w:tc>
          <w:tcPr>
            <w:tcW w:w="1485" w:type="dxa"/>
            <w:tcBorders>
              <w:top w:val="nil"/>
              <w:left w:val="single" w:sz="4" w:space="0" w:color="000080"/>
              <w:bottom w:val="single" w:sz="4" w:space="0" w:color="000080"/>
              <w:right w:val="nil"/>
            </w:tcBorders>
            <w:shd w:val="clear" w:color="auto" w:fill="FFFFFF"/>
            <w:vAlign w:val="bottom"/>
            <w:hideMark/>
          </w:tcPr>
          <w:p w14:paraId="7B9FCAC5" w14:textId="77777777" w:rsidR="0082475F" w:rsidRPr="00E910BA" w:rsidRDefault="0082475F" w:rsidP="00365D05">
            <w:pPr>
              <w:contextualSpacing/>
              <w:jc w:val="center"/>
              <w:rPr>
                <w:lang w:val="ro-RO"/>
              </w:rPr>
            </w:pPr>
            <w:r w:rsidRPr="00E910BA">
              <w:rPr>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3C32D1BE" w14:textId="77777777" w:rsidR="0082475F" w:rsidRPr="00E910BA" w:rsidRDefault="0082475F" w:rsidP="00365D05">
            <w:pPr>
              <w:contextualSpacing/>
              <w:jc w:val="center"/>
              <w:rPr>
                <w:w w:val="86"/>
                <w:lang w:val="ro-RO"/>
              </w:rPr>
            </w:pPr>
            <w:r w:rsidRPr="00E910BA">
              <w:rPr>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04A52857"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7500C5AC"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303EF8BA"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7AD8C33F" w14:textId="77777777" w:rsidR="0082475F" w:rsidRPr="00E910BA" w:rsidRDefault="0082475F" w:rsidP="00365D05">
            <w:pPr>
              <w:contextualSpacing/>
              <w:rPr>
                <w:w w:val="86"/>
                <w:lang w:val="ro-RO"/>
              </w:rPr>
            </w:pPr>
            <w:r w:rsidRPr="00E910BA">
              <w:rPr>
                <w:lang w:val="ro-RO"/>
              </w:rPr>
              <w:t>Cheltuieli de informare și publicitate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68C73342" w14:textId="77777777" w:rsidR="0082475F" w:rsidRPr="00E910BA" w:rsidRDefault="0082475F" w:rsidP="00365D05">
            <w:pPr>
              <w:contextualSpacing/>
              <w:jc w:val="center"/>
              <w:rPr>
                <w:lang w:val="ro-RO"/>
              </w:rPr>
            </w:pPr>
            <w:r w:rsidRPr="00E910BA">
              <w:rPr>
                <w:w w:val="86"/>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3D06500E"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63A0433" w14:textId="77777777" w:rsidR="0082475F" w:rsidRPr="00E910BA" w:rsidRDefault="0082475F" w:rsidP="00365D05">
            <w:pPr>
              <w:contextualSpacing/>
              <w:jc w:val="center"/>
              <w:rPr>
                <w:lang w:val="ro-RO"/>
              </w:rPr>
            </w:pPr>
            <w:r w:rsidRPr="00E910BA">
              <w:rPr>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6ABFED92" w14:textId="77777777" w:rsidR="0082475F" w:rsidRPr="00E910BA" w:rsidRDefault="0082475F" w:rsidP="00365D05">
            <w:pPr>
              <w:contextualSpacing/>
              <w:jc w:val="center"/>
              <w:rPr>
                <w:w w:val="86"/>
                <w:lang w:val="ro-RO"/>
              </w:rPr>
            </w:pPr>
            <w:r w:rsidRPr="00E910BA">
              <w:rPr>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6009DA18" w14:textId="77777777" w:rsidR="0082475F" w:rsidRPr="00E910BA" w:rsidRDefault="0082475F" w:rsidP="00365D05">
            <w:pPr>
              <w:contextualSpacing/>
              <w:jc w:val="center"/>
              <w:rPr>
                <w:rFonts w:cs="Mangal"/>
                <w:lang w:val="ro-RO"/>
              </w:rPr>
            </w:pPr>
            <w:r w:rsidRPr="00E910BA">
              <w:rPr>
                <w:w w:val="86"/>
                <w:lang w:val="ro-RO"/>
              </w:rPr>
              <w:t>X</w:t>
            </w:r>
          </w:p>
        </w:tc>
      </w:tr>
      <w:tr w:rsidR="0082475F" w:rsidRPr="00E910BA" w14:paraId="2566AD00"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39AC5A76"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41727D4" w14:textId="77777777" w:rsidR="0082475F" w:rsidRPr="00E910BA" w:rsidRDefault="0082475F" w:rsidP="00365D05">
            <w:pPr>
              <w:contextualSpacing/>
              <w:rPr>
                <w:color w:val="000000"/>
                <w:lang w:val="ro-RO"/>
              </w:rPr>
            </w:pPr>
            <w:r w:rsidRPr="00E910BA">
              <w:rPr>
                <w:color w:val="000000"/>
                <w:lang w:val="ro-RO"/>
              </w:rPr>
              <w:t>Cheltuieli cu rechizite, materiale consumabile și materiale de promovare,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275FA405" w14:textId="77777777" w:rsidR="0082475F" w:rsidRPr="00E910BA" w:rsidRDefault="0082475F" w:rsidP="00365D05">
            <w:pPr>
              <w:contextualSpacing/>
              <w:jc w:val="center"/>
              <w:rPr>
                <w:color w:val="000000"/>
                <w:lang w:val="ro-RO"/>
              </w:rPr>
            </w:pPr>
            <w:r w:rsidRPr="00E910BA">
              <w:rPr>
                <w:color w:val="000000"/>
                <w:lang w:val="ro-RO"/>
              </w:rPr>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1B24098B" w14:textId="77777777" w:rsidR="0082475F" w:rsidRPr="00E910BA" w:rsidRDefault="0082475F" w:rsidP="00365D05">
            <w:pPr>
              <w:contextualSpacing/>
              <w:jc w:val="center"/>
              <w:rPr>
                <w:color w:val="000000"/>
                <w:lang w:val="ro-RO"/>
              </w:rPr>
            </w:pPr>
            <w:r w:rsidRPr="00E910BA">
              <w:rPr>
                <w:color w:val="000000"/>
                <w:lang w:val="ro-RO"/>
              </w:rPr>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508ED60A" w14:textId="77777777" w:rsidR="0082475F" w:rsidRPr="00E910BA" w:rsidRDefault="0082475F" w:rsidP="00365D05">
            <w:pPr>
              <w:contextualSpacing/>
              <w:jc w:val="center"/>
              <w:rPr>
                <w:color w:val="000000"/>
                <w:lang w:val="ro-RO"/>
              </w:rPr>
            </w:pPr>
            <w:r w:rsidRPr="00E910BA">
              <w:rPr>
                <w:color w:val="000000"/>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12B60E7C" w14:textId="77777777" w:rsidR="0082475F" w:rsidRPr="00E910BA" w:rsidRDefault="0082475F" w:rsidP="00365D05">
            <w:pPr>
              <w:contextualSpacing/>
              <w:jc w:val="center"/>
              <w:rPr>
                <w:color w:val="000000"/>
                <w:lang w:val="ro-RO"/>
              </w:rPr>
            </w:pPr>
            <w:r w:rsidRPr="00E910BA">
              <w:rPr>
                <w:color w:val="000000"/>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6D565E25" w14:textId="77777777" w:rsidR="0082475F" w:rsidRPr="00E910BA" w:rsidRDefault="0082475F" w:rsidP="00365D05">
            <w:pPr>
              <w:contextualSpacing/>
              <w:jc w:val="center"/>
              <w:rPr>
                <w:color w:val="000000"/>
                <w:lang w:val="ro-RO"/>
              </w:rPr>
            </w:pPr>
            <w:r w:rsidRPr="00E910BA">
              <w:rPr>
                <w:color w:val="000000"/>
                <w:lang w:val="ro-RO"/>
              </w:rPr>
              <w:t>X</w:t>
            </w:r>
          </w:p>
        </w:tc>
      </w:tr>
      <w:tr w:rsidR="0082475F" w:rsidRPr="00E910BA" w14:paraId="3B70BAA8"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6F07A0B4"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12AD1314" w14:textId="77777777" w:rsidR="0082475F" w:rsidRPr="00E910BA" w:rsidRDefault="0082475F" w:rsidP="00365D05">
            <w:pPr>
              <w:contextualSpacing/>
              <w:rPr>
                <w:color w:val="000000"/>
                <w:lang w:val="ro-RO"/>
              </w:rPr>
            </w:pPr>
            <w:r w:rsidRPr="00E910BA">
              <w:rPr>
                <w:color w:val="000000"/>
                <w:lang w:val="ro-RO"/>
              </w:rPr>
              <w:t>Cheltuieli cu premii (cupe, medalii, etc.)</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4C19925" w14:textId="77777777" w:rsidR="0082475F" w:rsidRPr="00E910BA" w:rsidRDefault="0082475F" w:rsidP="00365D05">
            <w:pPr>
              <w:contextualSpacing/>
              <w:jc w:val="center"/>
              <w:rPr>
                <w:color w:val="000000"/>
                <w:lang w:val="ro-RO"/>
              </w:rPr>
            </w:pPr>
            <w:r w:rsidRPr="00E910BA">
              <w:rPr>
                <w:color w:val="000000"/>
                <w:lang w:val="ro-RO"/>
              </w:rPr>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621CE0BA" w14:textId="77777777" w:rsidR="0082475F" w:rsidRPr="00E910BA" w:rsidRDefault="0082475F" w:rsidP="00365D05">
            <w:pPr>
              <w:contextualSpacing/>
              <w:jc w:val="center"/>
              <w:rPr>
                <w:color w:val="000000"/>
                <w:lang w:val="ro-RO"/>
              </w:rPr>
            </w:pPr>
            <w:r w:rsidRPr="00E910BA">
              <w:rPr>
                <w:color w:val="000000"/>
                <w:lang w:val="ro-RO"/>
              </w:rPr>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08E639EF" w14:textId="77777777" w:rsidR="0082475F" w:rsidRPr="00E910BA" w:rsidRDefault="0082475F" w:rsidP="00365D05">
            <w:pPr>
              <w:contextualSpacing/>
              <w:jc w:val="center"/>
              <w:rPr>
                <w:color w:val="000000"/>
                <w:lang w:val="ro-RO"/>
              </w:rPr>
            </w:pPr>
            <w:r w:rsidRPr="00E910BA">
              <w:rPr>
                <w:color w:val="000000"/>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3492AB1" w14:textId="77777777" w:rsidR="0082475F" w:rsidRPr="00E910BA" w:rsidRDefault="0082475F" w:rsidP="00365D05">
            <w:pPr>
              <w:contextualSpacing/>
              <w:jc w:val="center"/>
              <w:rPr>
                <w:color w:val="000000"/>
                <w:lang w:val="ro-RO"/>
              </w:rPr>
            </w:pPr>
            <w:r w:rsidRPr="00E910BA">
              <w:rPr>
                <w:color w:val="000000"/>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8F789DD" w14:textId="77777777" w:rsidR="0082475F" w:rsidRPr="00E910BA" w:rsidRDefault="0082475F" w:rsidP="00365D05">
            <w:pPr>
              <w:contextualSpacing/>
              <w:jc w:val="center"/>
              <w:rPr>
                <w:rFonts w:cs="Mangal"/>
                <w:color w:val="000000"/>
                <w:lang w:val="ro-RO"/>
              </w:rPr>
            </w:pPr>
            <w:r w:rsidRPr="00E910BA">
              <w:rPr>
                <w:color w:val="000000"/>
                <w:lang w:val="ro-RO"/>
              </w:rPr>
              <w:t>X</w:t>
            </w:r>
          </w:p>
        </w:tc>
      </w:tr>
      <w:tr w:rsidR="0082475F" w:rsidRPr="00E910BA" w14:paraId="37DDB885"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6EB58191" w14:textId="77777777" w:rsidR="0082475F" w:rsidRPr="00E910BA" w:rsidRDefault="0082475F" w:rsidP="0082475F">
            <w:pPr>
              <w:numPr>
                <w:ilvl w:val="0"/>
                <w:numId w:val="18"/>
              </w:numPr>
              <w:tabs>
                <w:tab w:val="left" w:pos="9120"/>
              </w:tabs>
              <w:suppressAutoHyphens/>
              <w:snapToGrid w:val="0"/>
              <w:spacing w:after="0" w:line="240" w:lineRule="auto"/>
              <w:ind w:left="0" w:firstLine="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4387CE7" w14:textId="77777777" w:rsidR="0082475F" w:rsidRPr="00E910BA" w:rsidRDefault="0082475F" w:rsidP="00365D05">
            <w:pPr>
              <w:contextualSpacing/>
              <w:rPr>
                <w:lang w:val="ro-RO"/>
              </w:rPr>
            </w:pPr>
            <w:r w:rsidRPr="00E910BA">
              <w:rPr>
                <w:lang w:val="ro-RO"/>
              </w:rPr>
              <w:t>Taxă curs</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461C930B" w14:textId="77777777" w:rsidR="0082475F" w:rsidRPr="00E910BA" w:rsidRDefault="0082475F" w:rsidP="00365D05">
            <w:pPr>
              <w:contextualSpacing/>
              <w:jc w:val="center"/>
              <w:rPr>
                <w:lang w:val="ro-RO"/>
              </w:rPr>
            </w:pPr>
            <w:r w:rsidRPr="00E910BA">
              <w:rPr>
                <w:lang w:val="ro-RO"/>
              </w:rPr>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141E0C4" w14:textId="77777777" w:rsidR="0082475F" w:rsidRPr="00E910BA" w:rsidRDefault="0082475F" w:rsidP="00365D05">
            <w:pPr>
              <w:contextualSpacing/>
              <w:jc w:val="center"/>
              <w:rPr>
                <w:lang w:val="ro-RO"/>
              </w:rPr>
            </w:pPr>
            <w:r w:rsidRPr="00E910BA">
              <w:rPr>
                <w:lang w:val="ro-RO"/>
              </w:rPr>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67589BE3"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4D6147C1" w14:textId="77777777" w:rsidR="0082475F" w:rsidRPr="00E910BA" w:rsidRDefault="0082475F" w:rsidP="00365D05">
            <w:pPr>
              <w:contextualSpacing/>
              <w:jc w:val="center"/>
              <w:rPr>
                <w:lang w:val="ro-RO"/>
              </w:rPr>
            </w:pPr>
            <w:r w:rsidRPr="00E910BA">
              <w:rPr>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80A8D5C"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4B9E7030" w14:textId="77777777" w:rsidTr="00365D05">
        <w:tc>
          <w:tcPr>
            <w:tcW w:w="9555" w:type="dxa"/>
            <w:gridSpan w:val="7"/>
            <w:tcBorders>
              <w:top w:val="single" w:sz="4" w:space="0" w:color="000080"/>
              <w:left w:val="single" w:sz="4" w:space="0" w:color="000080"/>
              <w:bottom w:val="single" w:sz="4" w:space="0" w:color="000080"/>
              <w:right w:val="single" w:sz="4" w:space="0" w:color="000080"/>
            </w:tcBorders>
            <w:shd w:val="clear" w:color="auto" w:fill="FFFFFF"/>
          </w:tcPr>
          <w:p w14:paraId="4FFCA5B3" w14:textId="77777777" w:rsidR="0082475F" w:rsidRPr="00E910BA" w:rsidRDefault="0082475F" w:rsidP="00365D05">
            <w:pPr>
              <w:tabs>
                <w:tab w:val="left" w:pos="9120"/>
              </w:tabs>
              <w:snapToGrid w:val="0"/>
              <w:contextualSpacing/>
              <w:jc w:val="both"/>
              <w:rPr>
                <w:lang w:val="ro-RO"/>
              </w:rPr>
            </w:pPr>
          </w:p>
          <w:p w14:paraId="2A6DA6A2" w14:textId="77777777" w:rsidR="0082475F" w:rsidRPr="00E910BA" w:rsidRDefault="0082475F" w:rsidP="00365D05">
            <w:pPr>
              <w:tabs>
                <w:tab w:val="left" w:pos="9120"/>
              </w:tabs>
              <w:contextualSpacing/>
              <w:jc w:val="both"/>
              <w:rPr>
                <w:rFonts w:cs="Mangal"/>
                <w:lang w:val="ro-RO"/>
              </w:rPr>
            </w:pPr>
            <w:r w:rsidRPr="00E910BA">
              <w:rPr>
                <w:b/>
                <w:lang w:val="ro-RO"/>
              </w:rPr>
              <w:t>II. Activități/acțiuni internaționale</w:t>
            </w:r>
          </w:p>
        </w:tc>
      </w:tr>
      <w:tr w:rsidR="0082475F" w:rsidRPr="00E910BA" w14:paraId="7BDEADB2" w14:textId="77777777" w:rsidTr="00365D05">
        <w:tc>
          <w:tcPr>
            <w:tcW w:w="615" w:type="dxa"/>
            <w:tcBorders>
              <w:top w:val="single" w:sz="4" w:space="0" w:color="000080"/>
              <w:left w:val="single" w:sz="4" w:space="0" w:color="000080"/>
              <w:bottom w:val="single" w:sz="4" w:space="0" w:color="000080"/>
              <w:right w:val="nil"/>
            </w:tcBorders>
            <w:shd w:val="clear" w:color="auto" w:fill="FFFFFF"/>
            <w:hideMark/>
          </w:tcPr>
          <w:p w14:paraId="1842CB64" w14:textId="77777777" w:rsidR="0082475F" w:rsidRPr="00E910BA" w:rsidRDefault="0082475F" w:rsidP="00365D05">
            <w:pPr>
              <w:tabs>
                <w:tab w:val="left" w:pos="9120"/>
              </w:tabs>
              <w:snapToGrid w:val="0"/>
              <w:contextualSpacing/>
              <w:jc w:val="center"/>
              <w:rPr>
                <w:b/>
                <w:bCs/>
                <w:lang w:val="ro-RO"/>
              </w:rPr>
            </w:pPr>
            <w:r w:rsidRPr="00E910BA">
              <w:rPr>
                <w:b/>
                <w:lang w:val="ro-RO"/>
              </w:rPr>
              <w:t>Nr. crt.</w:t>
            </w:r>
          </w:p>
        </w:tc>
        <w:tc>
          <w:tcPr>
            <w:tcW w:w="1935" w:type="dxa"/>
            <w:tcBorders>
              <w:top w:val="single" w:sz="4" w:space="0" w:color="000080"/>
              <w:left w:val="single" w:sz="4" w:space="0" w:color="000080"/>
              <w:bottom w:val="single" w:sz="4" w:space="0" w:color="000080"/>
              <w:right w:val="nil"/>
            </w:tcBorders>
            <w:shd w:val="clear" w:color="auto" w:fill="FFFFFF"/>
            <w:hideMark/>
          </w:tcPr>
          <w:p w14:paraId="558168A9" w14:textId="77777777" w:rsidR="0082475F" w:rsidRPr="00E910BA" w:rsidRDefault="0082475F" w:rsidP="00365D05">
            <w:pPr>
              <w:tabs>
                <w:tab w:val="left" w:pos="9120"/>
              </w:tabs>
              <w:contextualSpacing/>
              <w:jc w:val="center"/>
              <w:rPr>
                <w:b/>
                <w:lang w:val="ro-RO"/>
              </w:rPr>
            </w:pPr>
            <w:r w:rsidRPr="00E910BA">
              <w:rPr>
                <w:b/>
                <w:bCs/>
                <w:lang w:val="ro-RO"/>
              </w:rPr>
              <w:t>Promovarea sportului de performanță</w:t>
            </w:r>
          </w:p>
        </w:tc>
        <w:tc>
          <w:tcPr>
            <w:tcW w:w="1185" w:type="dxa"/>
            <w:tcBorders>
              <w:top w:val="single" w:sz="4" w:space="0" w:color="000080"/>
              <w:left w:val="single" w:sz="4" w:space="0" w:color="000080"/>
              <w:bottom w:val="single" w:sz="4" w:space="0" w:color="000080"/>
              <w:right w:val="nil"/>
            </w:tcBorders>
            <w:shd w:val="clear" w:color="auto" w:fill="FFFFFF"/>
            <w:hideMark/>
          </w:tcPr>
          <w:p w14:paraId="6098F11C" w14:textId="77777777" w:rsidR="0082475F" w:rsidRPr="00E910BA" w:rsidRDefault="0082475F" w:rsidP="00365D05">
            <w:pPr>
              <w:tabs>
                <w:tab w:val="left" w:pos="9120"/>
              </w:tabs>
              <w:snapToGrid w:val="0"/>
              <w:contextualSpacing/>
              <w:jc w:val="center"/>
              <w:rPr>
                <w:b/>
                <w:lang w:val="ro-RO"/>
              </w:rPr>
            </w:pPr>
            <w:r w:rsidRPr="00E910BA">
              <w:rPr>
                <w:b/>
                <w:lang w:val="ro-RO"/>
              </w:rPr>
              <w:t>Sportul pe echipe</w:t>
            </w:r>
          </w:p>
        </w:tc>
        <w:tc>
          <w:tcPr>
            <w:tcW w:w="1425" w:type="dxa"/>
            <w:tcBorders>
              <w:top w:val="single" w:sz="4" w:space="0" w:color="000080"/>
              <w:left w:val="single" w:sz="4" w:space="0" w:color="000080"/>
              <w:bottom w:val="single" w:sz="4" w:space="0" w:color="000080"/>
              <w:right w:val="nil"/>
            </w:tcBorders>
            <w:shd w:val="clear" w:color="auto" w:fill="FFFFFF"/>
            <w:hideMark/>
          </w:tcPr>
          <w:p w14:paraId="6666B794" w14:textId="77777777" w:rsidR="0082475F" w:rsidRPr="00E910BA" w:rsidRDefault="0082475F" w:rsidP="00365D05">
            <w:pPr>
              <w:tabs>
                <w:tab w:val="left" w:pos="9120"/>
              </w:tabs>
              <w:snapToGrid w:val="0"/>
              <w:contextualSpacing/>
              <w:jc w:val="center"/>
              <w:rPr>
                <w:b/>
                <w:lang w:val="ro-RO"/>
              </w:rPr>
            </w:pPr>
            <w:r w:rsidRPr="00E910BA">
              <w:rPr>
                <w:b/>
                <w:lang w:val="ro-RO"/>
              </w:rPr>
              <w:t>Sporturi individuale</w:t>
            </w:r>
          </w:p>
        </w:tc>
        <w:tc>
          <w:tcPr>
            <w:tcW w:w="1485" w:type="dxa"/>
            <w:tcBorders>
              <w:top w:val="single" w:sz="4" w:space="0" w:color="000080"/>
              <w:left w:val="single" w:sz="4" w:space="0" w:color="000080"/>
              <w:bottom w:val="single" w:sz="4" w:space="0" w:color="000080"/>
              <w:right w:val="nil"/>
            </w:tcBorders>
            <w:shd w:val="clear" w:color="auto" w:fill="FFFFFF"/>
            <w:hideMark/>
          </w:tcPr>
          <w:p w14:paraId="0D9DA500" w14:textId="77777777" w:rsidR="0082475F" w:rsidRPr="00E910BA" w:rsidRDefault="0082475F" w:rsidP="00365D05">
            <w:pPr>
              <w:tabs>
                <w:tab w:val="left" w:pos="9120"/>
              </w:tabs>
              <w:snapToGrid w:val="0"/>
              <w:contextualSpacing/>
              <w:jc w:val="center"/>
              <w:rPr>
                <w:b/>
                <w:lang w:val="ro-RO"/>
              </w:rPr>
            </w:pPr>
            <w:r w:rsidRPr="00E910BA">
              <w:rPr>
                <w:b/>
                <w:lang w:val="ro-RO"/>
              </w:rPr>
              <w:t>Evenimente sportive</w:t>
            </w:r>
          </w:p>
        </w:tc>
        <w:tc>
          <w:tcPr>
            <w:tcW w:w="1515" w:type="dxa"/>
            <w:tcBorders>
              <w:top w:val="single" w:sz="4" w:space="0" w:color="000080"/>
              <w:left w:val="single" w:sz="4" w:space="0" w:color="000080"/>
              <w:bottom w:val="single" w:sz="4" w:space="0" w:color="000080"/>
              <w:right w:val="nil"/>
            </w:tcBorders>
            <w:shd w:val="clear" w:color="auto" w:fill="FFFFFF"/>
            <w:hideMark/>
          </w:tcPr>
          <w:p w14:paraId="73CFAA9E" w14:textId="77777777" w:rsidR="0082475F" w:rsidRPr="00E910BA" w:rsidRDefault="0082475F" w:rsidP="00365D05">
            <w:pPr>
              <w:tabs>
                <w:tab w:val="left" w:pos="9120"/>
              </w:tabs>
              <w:contextualSpacing/>
              <w:jc w:val="center"/>
              <w:rPr>
                <w:b/>
                <w:lang w:val="ro-RO"/>
              </w:rPr>
            </w:pPr>
            <w:r w:rsidRPr="00E910BA">
              <w:rPr>
                <w:b/>
                <w:lang w:val="ro-RO"/>
              </w:rPr>
              <w:t>Alte acțiuni sportive</w:t>
            </w:r>
          </w:p>
        </w:tc>
        <w:tc>
          <w:tcPr>
            <w:tcW w:w="1395" w:type="dxa"/>
            <w:tcBorders>
              <w:top w:val="single" w:sz="4" w:space="0" w:color="000080"/>
              <w:left w:val="single" w:sz="4" w:space="0" w:color="000080"/>
              <w:bottom w:val="single" w:sz="4" w:space="0" w:color="000080"/>
              <w:right w:val="single" w:sz="4" w:space="0" w:color="000080"/>
            </w:tcBorders>
            <w:shd w:val="clear" w:color="auto" w:fill="FFFFFF"/>
            <w:hideMark/>
          </w:tcPr>
          <w:p w14:paraId="00D16364" w14:textId="77777777" w:rsidR="0082475F" w:rsidRPr="00E910BA" w:rsidRDefault="0082475F" w:rsidP="00365D05">
            <w:pPr>
              <w:tabs>
                <w:tab w:val="left" w:pos="9120"/>
              </w:tabs>
              <w:snapToGrid w:val="0"/>
              <w:contextualSpacing/>
              <w:jc w:val="center"/>
              <w:rPr>
                <w:rFonts w:cs="Mangal"/>
                <w:lang w:val="ro-RO"/>
              </w:rPr>
            </w:pPr>
            <w:r w:rsidRPr="00E910BA">
              <w:rPr>
                <w:b/>
                <w:lang w:val="ro-RO"/>
              </w:rPr>
              <w:t>Sportul pt. toți</w:t>
            </w:r>
          </w:p>
        </w:tc>
      </w:tr>
      <w:tr w:rsidR="0082475F" w:rsidRPr="00E910BA" w14:paraId="6D4BA92A"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28BA729D"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13CBB419" w14:textId="77777777" w:rsidR="0082475F" w:rsidRPr="00E910BA" w:rsidRDefault="0082475F" w:rsidP="00365D05">
            <w:pPr>
              <w:contextualSpacing/>
              <w:rPr>
                <w:lang w:val="ro-RO"/>
              </w:rPr>
            </w:pPr>
            <w:r w:rsidRPr="00E910BA">
              <w:rPr>
                <w:lang w:val="ro-RO"/>
              </w:rPr>
              <w:t>Cheltuieli de transport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08C8EC5E"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1F2077FD"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BA7F456"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35554F66" w14:textId="77777777" w:rsidR="0082475F" w:rsidRPr="00E910BA" w:rsidRDefault="0082475F" w:rsidP="00365D05">
            <w:pPr>
              <w:contextualSpacing/>
              <w:jc w:val="center"/>
              <w:rPr>
                <w:lang w:val="ro-RO"/>
              </w:rPr>
            </w:pPr>
            <w:r w:rsidRPr="00E910BA">
              <w:rPr>
                <w:w w:val="86"/>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4D3D2D3"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4BF0FE00"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0AA59929"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0DF178C3" w14:textId="77777777" w:rsidR="0082475F" w:rsidRPr="00E910BA" w:rsidRDefault="0082475F" w:rsidP="00365D05">
            <w:pPr>
              <w:contextualSpacing/>
              <w:rPr>
                <w:lang w:val="ro-RO"/>
              </w:rPr>
            </w:pPr>
            <w:r w:rsidRPr="00E910BA">
              <w:rPr>
                <w:lang w:val="ro-RO"/>
              </w:rPr>
              <w:t>Cheltuieli de cazare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03B29388"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74D26ED7"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47F33547"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584FB258" w14:textId="77777777" w:rsidR="0082475F" w:rsidRPr="00E910BA" w:rsidRDefault="0082475F" w:rsidP="00365D05">
            <w:pPr>
              <w:contextualSpacing/>
              <w:jc w:val="center"/>
              <w:rPr>
                <w:lang w:val="ro-RO"/>
              </w:rPr>
            </w:pPr>
            <w:r w:rsidRPr="00E910BA">
              <w:rPr>
                <w:w w:val="86"/>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0479B3BD"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2F6E7B9E"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774D2382"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65582670" w14:textId="77777777" w:rsidR="0082475F" w:rsidRPr="00E910BA" w:rsidRDefault="0082475F" w:rsidP="00365D05">
            <w:pPr>
              <w:contextualSpacing/>
              <w:rPr>
                <w:lang w:val="ro-RO"/>
              </w:rPr>
            </w:pPr>
            <w:r w:rsidRPr="00E910BA">
              <w:rPr>
                <w:lang w:val="ro-RO"/>
              </w:rPr>
              <w:t>Cheltuieli de masă</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01C78C67"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F620C9B"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4F8A7133"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D2588AC" w14:textId="77777777" w:rsidR="0082475F" w:rsidRPr="00E910BA" w:rsidRDefault="0082475F" w:rsidP="00365D05">
            <w:pPr>
              <w:contextualSpacing/>
              <w:jc w:val="center"/>
              <w:rPr>
                <w:lang w:val="ro-RO"/>
              </w:rPr>
            </w:pPr>
            <w:r w:rsidRPr="00E910BA">
              <w:rPr>
                <w:w w:val="86"/>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73F8EB79"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162E68B5"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3C891D36"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73327F06" w14:textId="77777777" w:rsidR="0082475F" w:rsidRPr="00E910BA" w:rsidRDefault="0082475F" w:rsidP="00365D05">
            <w:pPr>
              <w:contextualSpacing/>
              <w:rPr>
                <w:lang w:val="ro-RO"/>
              </w:rPr>
            </w:pPr>
            <w:r w:rsidRPr="00E910BA">
              <w:rPr>
                <w:lang w:val="ro-RO"/>
              </w:rPr>
              <w:t>Cheltuieli privind alimentația de efort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73400449" w14:textId="77777777" w:rsidR="0082475F" w:rsidRPr="00E910BA" w:rsidRDefault="0082475F" w:rsidP="00365D05">
            <w:pPr>
              <w:tabs>
                <w:tab w:val="left" w:pos="9120"/>
              </w:tabs>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79F14F24"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9760433"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7F8BF68F" w14:textId="77777777" w:rsidR="0082475F" w:rsidRPr="00E910BA" w:rsidRDefault="0082475F" w:rsidP="00365D05">
            <w:pPr>
              <w:contextualSpacing/>
              <w:jc w:val="center"/>
              <w:rPr>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377ECA94" w14:textId="77777777" w:rsidR="0082475F" w:rsidRPr="00E910BA" w:rsidRDefault="0082475F" w:rsidP="00365D05">
            <w:pPr>
              <w:tabs>
                <w:tab w:val="left" w:pos="9120"/>
              </w:tabs>
              <w:contextualSpacing/>
              <w:jc w:val="center"/>
              <w:rPr>
                <w:rFonts w:cs="Mangal"/>
                <w:lang w:val="ro-RO"/>
              </w:rPr>
            </w:pPr>
            <w:r w:rsidRPr="00E910BA">
              <w:rPr>
                <w:lang w:val="ro-RO"/>
              </w:rPr>
              <w:t>---</w:t>
            </w:r>
          </w:p>
        </w:tc>
      </w:tr>
      <w:tr w:rsidR="0082475F" w:rsidRPr="00E910BA" w14:paraId="61DE3154"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0D73B289"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A94EFE3" w14:textId="77777777" w:rsidR="0082475F" w:rsidRPr="00E910BA" w:rsidRDefault="0082475F" w:rsidP="00365D05">
            <w:pPr>
              <w:contextualSpacing/>
              <w:rPr>
                <w:lang w:val="ro-RO"/>
              </w:rPr>
            </w:pPr>
            <w:r w:rsidRPr="00E910BA">
              <w:rPr>
                <w:lang w:val="ro-RO"/>
              </w:rPr>
              <w:t>Cheltuieli cu servicii medicale și pentru control doping</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2EC3A132"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20BCAD1"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9706AA0"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28B74688" w14:textId="77777777" w:rsidR="0082475F" w:rsidRPr="00E910BA" w:rsidRDefault="0082475F" w:rsidP="00365D05">
            <w:pPr>
              <w:contextualSpacing/>
              <w:jc w:val="center"/>
              <w:rPr>
                <w:lang w:val="ro-RO"/>
              </w:rPr>
            </w:pPr>
            <w:r w:rsidRPr="00E910BA">
              <w:rPr>
                <w:w w:val="86"/>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1A19910C"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7D6F35B0" w14:textId="77777777" w:rsidTr="00365D05">
        <w:tc>
          <w:tcPr>
            <w:tcW w:w="615" w:type="dxa"/>
            <w:tcBorders>
              <w:top w:val="nil"/>
              <w:left w:val="single" w:sz="4" w:space="0" w:color="000080"/>
              <w:bottom w:val="single" w:sz="4" w:space="0" w:color="000080"/>
              <w:right w:val="nil"/>
            </w:tcBorders>
            <w:shd w:val="clear" w:color="auto" w:fill="FFFFFF"/>
            <w:vAlign w:val="bottom"/>
          </w:tcPr>
          <w:p w14:paraId="241757A8"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2E8A9057" w14:textId="77777777" w:rsidR="0082475F" w:rsidRPr="00E910BA" w:rsidRDefault="0082475F" w:rsidP="00365D05">
            <w:pPr>
              <w:contextualSpacing/>
              <w:rPr>
                <w:lang w:val="ro-RO"/>
              </w:rPr>
            </w:pPr>
            <w:r w:rsidRPr="00E910BA">
              <w:rPr>
                <w:lang w:val="ro-RO"/>
              </w:rPr>
              <w:t>Cheltuieli cu</w:t>
            </w:r>
          </w:p>
          <w:p w14:paraId="14D017F3" w14:textId="77777777" w:rsidR="0082475F" w:rsidRPr="00E910BA" w:rsidRDefault="0082475F" w:rsidP="00365D05">
            <w:pPr>
              <w:contextualSpacing/>
              <w:rPr>
                <w:lang w:val="ro-RO"/>
              </w:rPr>
            </w:pPr>
            <w:r w:rsidRPr="00E910BA">
              <w:rPr>
                <w:lang w:val="ro-RO"/>
              </w:rPr>
              <w:t>indemnizațiile sportive</w:t>
            </w:r>
          </w:p>
        </w:tc>
        <w:tc>
          <w:tcPr>
            <w:tcW w:w="1185" w:type="dxa"/>
            <w:tcBorders>
              <w:top w:val="nil"/>
              <w:left w:val="single" w:sz="4" w:space="0" w:color="000080"/>
              <w:bottom w:val="single" w:sz="4" w:space="0" w:color="000080"/>
              <w:right w:val="nil"/>
            </w:tcBorders>
            <w:shd w:val="clear" w:color="auto" w:fill="FFFFFF"/>
            <w:vAlign w:val="bottom"/>
            <w:hideMark/>
          </w:tcPr>
          <w:p w14:paraId="0E337D8D" w14:textId="77777777" w:rsidR="0082475F" w:rsidRPr="00E910BA" w:rsidRDefault="0082475F" w:rsidP="00365D05">
            <w:pPr>
              <w:tabs>
                <w:tab w:val="left" w:pos="9120"/>
              </w:tabs>
              <w:contextualSpacing/>
              <w:jc w:val="center"/>
              <w:rPr>
                <w:lang w:val="ro-RO"/>
              </w:rPr>
            </w:pPr>
            <w:r w:rsidRPr="00E910BA">
              <w:rPr>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68644D82" w14:textId="77777777" w:rsidR="0082475F" w:rsidRPr="00E910BA" w:rsidRDefault="0082475F" w:rsidP="00365D05">
            <w:pPr>
              <w:contextualSpacing/>
              <w:jc w:val="center"/>
              <w:rPr>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hideMark/>
          </w:tcPr>
          <w:p w14:paraId="6AFE5269" w14:textId="77777777" w:rsidR="0082475F" w:rsidRPr="00E910BA" w:rsidRDefault="0082475F" w:rsidP="00365D05">
            <w:pPr>
              <w:contextualSpacing/>
              <w:jc w:val="center"/>
              <w:rPr>
                <w:lang w:val="ro-RO"/>
              </w:rPr>
            </w:pPr>
            <w:r w:rsidRPr="00E910BA">
              <w:rPr>
                <w:lang w:val="ro-RO"/>
              </w:rPr>
              <w:t>---</w:t>
            </w:r>
          </w:p>
        </w:tc>
        <w:tc>
          <w:tcPr>
            <w:tcW w:w="1515" w:type="dxa"/>
            <w:tcBorders>
              <w:top w:val="nil"/>
              <w:left w:val="single" w:sz="4" w:space="0" w:color="000080"/>
              <w:bottom w:val="single" w:sz="4" w:space="0" w:color="000080"/>
              <w:right w:val="nil"/>
            </w:tcBorders>
            <w:shd w:val="clear" w:color="auto" w:fill="FFFFFF"/>
            <w:vAlign w:val="bottom"/>
            <w:hideMark/>
          </w:tcPr>
          <w:p w14:paraId="39AC6C59" w14:textId="77777777" w:rsidR="0082475F" w:rsidRPr="00E910BA" w:rsidRDefault="0082475F" w:rsidP="00365D05">
            <w:pPr>
              <w:contextualSpacing/>
              <w:jc w:val="center"/>
              <w:rPr>
                <w:lang w:val="ro-RO"/>
              </w:rPr>
            </w:pPr>
            <w:r w:rsidRPr="00E910BA">
              <w:rPr>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26C562E2" w14:textId="77777777" w:rsidR="0082475F" w:rsidRPr="00E910BA" w:rsidRDefault="0082475F" w:rsidP="00365D05">
            <w:pPr>
              <w:tabs>
                <w:tab w:val="left" w:pos="9120"/>
              </w:tabs>
              <w:contextualSpacing/>
              <w:jc w:val="center"/>
              <w:rPr>
                <w:rFonts w:cs="Mangal"/>
                <w:lang w:val="ro-RO"/>
              </w:rPr>
            </w:pPr>
            <w:r w:rsidRPr="00E910BA">
              <w:rPr>
                <w:lang w:val="ro-RO"/>
              </w:rPr>
              <w:t>---</w:t>
            </w:r>
          </w:p>
        </w:tc>
      </w:tr>
      <w:tr w:rsidR="0082475F" w:rsidRPr="00E910BA" w14:paraId="043FFB5E" w14:textId="77777777" w:rsidTr="00365D05">
        <w:tc>
          <w:tcPr>
            <w:tcW w:w="615" w:type="dxa"/>
            <w:tcBorders>
              <w:top w:val="nil"/>
              <w:left w:val="single" w:sz="4" w:space="0" w:color="000080"/>
              <w:bottom w:val="single" w:sz="4" w:space="0" w:color="000080"/>
              <w:right w:val="nil"/>
            </w:tcBorders>
            <w:shd w:val="clear" w:color="auto" w:fill="FFFFFF"/>
            <w:vAlign w:val="bottom"/>
          </w:tcPr>
          <w:p w14:paraId="2E6BACFB"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73D7DF63" w14:textId="77777777" w:rsidR="0082475F" w:rsidRPr="00E910BA" w:rsidRDefault="0082475F" w:rsidP="00365D05">
            <w:pPr>
              <w:contextualSpacing/>
              <w:rPr>
                <w:lang w:val="ro-RO"/>
              </w:rPr>
            </w:pPr>
            <w:r w:rsidRPr="00E910BA">
              <w:rPr>
                <w:lang w:val="ro-RO"/>
              </w:rPr>
              <w:t>Cheltuieli cu închirierea bazei sportive și alte spatii</w:t>
            </w:r>
          </w:p>
        </w:tc>
        <w:tc>
          <w:tcPr>
            <w:tcW w:w="1185" w:type="dxa"/>
            <w:tcBorders>
              <w:top w:val="nil"/>
              <w:left w:val="single" w:sz="4" w:space="0" w:color="000080"/>
              <w:bottom w:val="single" w:sz="4" w:space="0" w:color="000080"/>
              <w:right w:val="nil"/>
            </w:tcBorders>
            <w:shd w:val="clear" w:color="auto" w:fill="FFFFFF"/>
            <w:vAlign w:val="bottom"/>
            <w:hideMark/>
          </w:tcPr>
          <w:p w14:paraId="3BA1E0BC" w14:textId="77777777" w:rsidR="0082475F" w:rsidRPr="00E910BA" w:rsidRDefault="0082475F" w:rsidP="00365D05">
            <w:pPr>
              <w:contextualSpacing/>
              <w:jc w:val="center"/>
              <w:rPr>
                <w:lang w:val="ro-RO"/>
              </w:rPr>
            </w:pPr>
            <w:r w:rsidRPr="00E910BA">
              <w:rPr>
                <w:lang w:val="ro-RO"/>
              </w:rPr>
              <w:t>X</w:t>
            </w:r>
          </w:p>
        </w:tc>
        <w:tc>
          <w:tcPr>
            <w:tcW w:w="1425" w:type="dxa"/>
            <w:tcBorders>
              <w:top w:val="nil"/>
              <w:left w:val="single" w:sz="4" w:space="0" w:color="000080"/>
              <w:bottom w:val="single" w:sz="4" w:space="0" w:color="000080"/>
              <w:right w:val="nil"/>
            </w:tcBorders>
            <w:shd w:val="clear" w:color="auto" w:fill="FFFFFF"/>
            <w:vAlign w:val="bottom"/>
            <w:hideMark/>
          </w:tcPr>
          <w:p w14:paraId="4C376B3B" w14:textId="77777777" w:rsidR="0082475F" w:rsidRPr="00E910BA" w:rsidRDefault="0082475F" w:rsidP="00365D05">
            <w:pPr>
              <w:contextualSpacing/>
              <w:jc w:val="center"/>
              <w:rPr>
                <w:w w:val="86"/>
                <w:lang w:val="ro-RO"/>
              </w:rPr>
            </w:pPr>
            <w:r w:rsidRPr="00E910BA">
              <w:rPr>
                <w:lang w:val="ro-RO"/>
              </w:rPr>
              <w:t>X</w:t>
            </w:r>
          </w:p>
        </w:tc>
        <w:tc>
          <w:tcPr>
            <w:tcW w:w="1485" w:type="dxa"/>
            <w:tcBorders>
              <w:top w:val="nil"/>
              <w:left w:val="single" w:sz="4" w:space="0" w:color="000080"/>
              <w:bottom w:val="single" w:sz="4" w:space="0" w:color="000080"/>
              <w:right w:val="nil"/>
            </w:tcBorders>
            <w:shd w:val="clear" w:color="auto" w:fill="FFFFFF"/>
            <w:vAlign w:val="bottom"/>
            <w:hideMark/>
          </w:tcPr>
          <w:p w14:paraId="05199599"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418CB5EB" w14:textId="77777777" w:rsidR="0082475F" w:rsidRPr="00E910BA" w:rsidRDefault="0082475F" w:rsidP="00365D05">
            <w:pPr>
              <w:contextualSpacing/>
              <w:jc w:val="center"/>
              <w:rPr>
                <w:lang w:val="ro-RO"/>
              </w:rPr>
            </w:pPr>
            <w:r w:rsidRPr="00E910BA">
              <w:rPr>
                <w:w w:val="86"/>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4E2BE012"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7EFCCCFE"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259AFD0C"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5EA7C2B" w14:textId="77777777" w:rsidR="0082475F" w:rsidRPr="00E910BA" w:rsidRDefault="0082475F" w:rsidP="00365D05">
            <w:pPr>
              <w:contextualSpacing/>
              <w:rPr>
                <w:lang w:val="ro-RO"/>
              </w:rPr>
            </w:pPr>
            <w:r w:rsidRPr="00E910BA">
              <w:rPr>
                <w:lang w:val="ro-RO"/>
              </w:rPr>
              <w:t>Cheltuieli privind indemnizația de arbitraj</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4FAA4A0C" w14:textId="77777777" w:rsidR="0082475F" w:rsidRPr="00E910BA" w:rsidRDefault="0082475F" w:rsidP="00365D05">
            <w:pPr>
              <w:contextualSpacing/>
              <w:jc w:val="center"/>
              <w:rPr>
                <w:lang w:val="ro-RO"/>
              </w:rPr>
            </w:pPr>
            <w:r w:rsidRPr="00E910BA">
              <w:rPr>
                <w:lang w:val="ro-RO"/>
              </w:rPr>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2E792B0" w14:textId="77777777" w:rsidR="0082475F" w:rsidRPr="00E910BA" w:rsidRDefault="0082475F" w:rsidP="00365D05">
            <w:pPr>
              <w:contextualSpacing/>
              <w:jc w:val="center"/>
              <w:rPr>
                <w:w w:val="86"/>
                <w:lang w:val="ro-RO"/>
              </w:rPr>
            </w:pPr>
            <w:r w:rsidRPr="00E910BA">
              <w:rPr>
                <w:lang w:val="ro-RO"/>
              </w:rPr>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18F34C19"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48BB0C9C" w14:textId="77777777" w:rsidR="0082475F" w:rsidRPr="00E910BA" w:rsidRDefault="0082475F" w:rsidP="00365D05">
            <w:pPr>
              <w:contextualSpacing/>
              <w:jc w:val="center"/>
              <w:rPr>
                <w:lang w:val="ro-RO"/>
              </w:rPr>
            </w:pPr>
            <w:r w:rsidRPr="00E910BA">
              <w:rPr>
                <w:w w:val="86"/>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ADF98FC"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1C54C6EB"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4351171F"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18F0DB01" w14:textId="77777777" w:rsidR="0082475F" w:rsidRPr="00E910BA" w:rsidRDefault="0082475F" w:rsidP="00365D05">
            <w:pPr>
              <w:contextualSpacing/>
              <w:rPr>
                <w:lang w:val="ro-RO"/>
              </w:rPr>
            </w:pPr>
            <w:r w:rsidRPr="00E910BA">
              <w:rPr>
                <w:lang w:val="ro-RO"/>
              </w:rPr>
              <w:t>Cheltuieli cu dulciuri/ băuturi răcoritoare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6B0E6790"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2A7F3FA"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2047909E"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7483CC38" w14:textId="77777777" w:rsidR="0082475F" w:rsidRPr="00E910BA" w:rsidRDefault="0082475F" w:rsidP="00365D05">
            <w:pPr>
              <w:contextualSpacing/>
              <w:jc w:val="center"/>
              <w:rPr>
                <w:lang w:val="ro-RO"/>
              </w:rPr>
            </w:pPr>
            <w:r w:rsidRPr="00E910BA">
              <w:rPr>
                <w:w w:val="86"/>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7F3E83D7"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1340E061"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7B5FE9ED"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99E3105" w14:textId="77777777" w:rsidR="0082475F" w:rsidRPr="00E910BA" w:rsidRDefault="0082475F" w:rsidP="00365D05">
            <w:pPr>
              <w:contextualSpacing/>
              <w:rPr>
                <w:lang w:val="ro-RO"/>
              </w:rPr>
            </w:pPr>
            <w:r w:rsidRPr="00E910BA">
              <w:rPr>
                <w:lang w:val="ro-RO"/>
              </w:rPr>
              <w:t>Cheltuieli de informare și publicitate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34CB537A"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774E2DCF" w14:textId="77777777" w:rsidR="0082475F" w:rsidRPr="00E910BA" w:rsidRDefault="0082475F" w:rsidP="00365D05">
            <w:pPr>
              <w:contextualSpacing/>
              <w:jc w:val="center"/>
              <w:rPr>
                <w:w w:val="86"/>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0D404AC6"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7681490C" w14:textId="77777777" w:rsidR="0082475F" w:rsidRPr="00E910BA" w:rsidRDefault="0082475F" w:rsidP="00365D05">
            <w:pPr>
              <w:contextualSpacing/>
              <w:jc w:val="center"/>
              <w:rPr>
                <w:lang w:val="ro-RO"/>
              </w:rPr>
            </w:pPr>
            <w:r w:rsidRPr="00E910BA">
              <w:rPr>
                <w:w w:val="86"/>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58DC3743"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74F24D1E"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3AECB750"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6415C3E" w14:textId="77777777" w:rsidR="0082475F" w:rsidRPr="00E910BA" w:rsidRDefault="0082475F" w:rsidP="00365D05">
            <w:pPr>
              <w:contextualSpacing/>
              <w:rPr>
                <w:lang w:val="ro-RO"/>
              </w:rPr>
            </w:pPr>
            <w:r w:rsidRPr="00E910BA">
              <w:rPr>
                <w:lang w:val="ro-RO"/>
              </w:rPr>
              <w:t>Taxe competiții</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347C8ABE" w14:textId="77777777" w:rsidR="0082475F" w:rsidRPr="00E910BA" w:rsidRDefault="0082475F" w:rsidP="00365D05">
            <w:pPr>
              <w:contextualSpacing/>
              <w:jc w:val="center"/>
              <w:rPr>
                <w:lang w:val="ro-RO"/>
              </w:rPr>
            </w:pPr>
            <w:r w:rsidRPr="00E910BA">
              <w:rPr>
                <w:lang w:val="ro-RO"/>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8E37B28" w14:textId="77777777" w:rsidR="0082475F" w:rsidRPr="00E910BA" w:rsidRDefault="0082475F" w:rsidP="00365D05">
            <w:pPr>
              <w:contextualSpacing/>
              <w:jc w:val="center"/>
              <w:rPr>
                <w:lang w:val="ro-RO"/>
              </w:rPr>
            </w:pPr>
            <w:r w:rsidRPr="00E910BA">
              <w:rPr>
                <w:lang w:val="ro-RO"/>
              </w:rPr>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9F88918"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EB03636" w14:textId="77777777" w:rsidR="0082475F" w:rsidRPr="00E910BA" w:rsidRDefault="0082475F" w:rsidP="00365D05">
            <w:pPr>
              <w:contextualSpacing/>
              <w:jc w:val="center"/>
              <w:rPr>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191C7CF4"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121C0FB1" w14:textId="77777777" w:rsidTr="00365D05">
        <w:tc>
          <w:tcPr>
            <w:tcW w:w="615" w:type="dxa"/>
            <w:tcBorders>
              <w:top w:val="nil"/>
              <w:left w:val="single" w:sz="4" w:space="0" w:color="000080"/>
              <w:bottom w:val="single" w:sz="4" w:space="0" w:color="000080"/>
              <w:right w:val="nil"/>
            </w:tcBorders>
            <w:shd w:val="clear" w:color="auto" w:fill="FFFFFF"/>
            <w:vAlign w:val="bottom"/>
          </w:tcPr>
          <w:p w14:paraId="0E8565BF"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nil"/>
              <w:left w:val="single" w:sz="4" w:space="0" w:color="000080"/>
              <w:bottom w:val="single" w:sz="4" w:space="0" w:color="000080"/>
              <w:right w:val="nil"/>
            </w:tcBorders>
            <w:shd w:val="clear" w:color="auto" w:fill="FFFFFF"/>
            <w:vAlign w:val="bottom"/>
            <w:hideMark/>
          </w:tcPr>
          <w:p w14:paraId="2E9D0EF4" w14:textId="77777777" w:rsidR="0082475F" w:rsidRPr="00E910BA" w:rsidRDefault="0082475F" w:rsidP="00365D05">
            <w:pPr>
              <w:contextualSpacing/>
              <w:rPr>
                <w:lang w:val="ro-RO"/>
              </w:rPr>
            </w:pPr>
            <w:r w:rsidRPr="00E910BA">
              <w:rPr>
                <w:lang w:val="ro-RO"/>
              </w:rPr>
              <w:t>Cheltuieli cu ordine și pază</w:t>
            </w:r>
          </w:p>
        </w:tc>
        <w:tc>
          <w:tcPr>
            <w:tcW w:w="1185" w:type="dxa"/>
            <w:tcBorders>
              <w:top w:val="nil"/>
              <w:left w:val="single" w:sz="4" w:space="0" w:color="000080"/>
              <w:bottom w:val="single" w:sz="4" w:space="0" w:color="000080"/>
              <w:right w:val="nil"/>
            </w:tcBorders>
            <w:shd w:val="clear" w:color="auto" w:fill="FFFFFF"/>
            <w:vAlign w:val="bottom"/>
            <w:hideMark/>
          </w:tcPr>
          <w:p w14:paraId="5A5373D1" w14:textId="77777777" w:rsidR="0082475F" w:rsidRPr="00E910BA" w:rsidRDefault="0082475F" w:rsidP="00365D05">
            <w:pPr>
              <w:contextualSpacing/>
              <w:jc w:val="center"/>
              <w:rPr>
                <w:lang w:val="ro-RO"/>
              </w:rPr>
            </w:pPr>
            <w:r w:rsidRPr="00E910BA">
              <w:rPr>
                <w:lang w:val="ro-RO"/>
              </w:rPr>
              <w:t>---</w:t>
            </w:r>
          </w:p>
        </w:tc>
        <w:tc>
          <w:tcPr>
            <w:tcW w:w="1425" w:type="dxa"/>
            <w:tcBorders>
              <w:top w:val="nil"/>
              <w:left w:val="single" w:sz="4" w:space="0" w:color="000080"/>
              <w:bottom w:val="single" w:sz="4" w:space="0" w:color="000080"/>
              <w:right w:val="nil"/>
            </w:tcBorders>
            <w:shd w:val="clear" w:color="auto" w:fill="FFFFFF"/>
            <w:vAlign w:val="bottom"/>
            <w:hideMark/>
          </w:tcPr>
          <w:p w14:paraId="4E8EF636" w14:textId="77777777" w:rsidR="0082475F" w:rsidRPr="00E910BA" w:rsidRDefault="0082475F" w:rsidP="00365D05">
            <w:pPr>
              <w:contextualSpacing/>
              <w:jc w:val="center"/>
              <w:rPr>
                <w:w w:val="86"/>
                <w:lang w:val="ro-RO"/>
              </w:rPr>
            </w:pPr>
            <w:r w:rsidRPr="00E910BA">
              <w:rPr>
                <w:lang w:val="ro-RO"/>
              </w:rPr>
              <w:t>---</w:t>
            </w:r>
          </w:p>
        </w:tc>
        <w:tc>
          <w:tcPr>
            <w:tcW w:w="1485" w:type="dxa"/>
            <w:tcBorders>
              <w:top w:val="nil"/>
              <w:left w:val="single" w:sz="4" w:space="0" w:color="000080"/>
              <w:bottom w:val="single" w:sz="4" w:space="0" w:color="000080"/>
              <w:right w:val="nil"/>
            </w:tcBorders>
            <w:shd w:val="clear" w:color="auto" w:fill="FFFFFF"/>
            <w:vAlign w:val="bottom"/>
            <w:hideMark/>
          </w:tcPr>
          <w:p w14:paraId="5D8854ED"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nil"/>
              <w:left w:val="single" w:sz="4" w:space="0" w:color="000080"/>
              <w:bottom w:val="single" w:sz="4" w:space="0" w:color="000080"/>
              <w:right w:val="nil"/>
            </w:tcBorders>
            <w:shd w:val="clear" w:color="auto" w:fill="FFFFFF"/>
            <w:vAlign w:val="bottom"/>
            <w:hideMark/>
          </w:tcPr>
          <w:p w14:paraId="522EE3BC" w14:textId="77777777" w:rsidR="0082475F" w:rsidRPr="00E910BA" w:rsidRDefault="0082475F" w:rsidP="00365D05">
            <w:pPr>
              <w:contextualSpacing/>
              <w:jc w:val="center"/>
              <w:rPr>
                <w:lang w:val="ro-RO"/>
              </w:rPr>
            </w:pPr>
            <w:r w:rsidRPr="00E910BA">
              <w:rPr>
                <w:w w:val="86"/>
                <w:lang w:val="ro-RO"/>
              </w:rPr>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6BE382C1" w14:textId="77777777" w:rsidR="0082475F" w:rsidRPr="00E910BA" w:rsidRDefault="0082475F" w:rsidP="00365D05">
            <w:pPr>
              <w:contextualSpacing/>
              <w:jc w:val="center"/>
              <w:rPr>
                <w:rFonts w:cs="Mangal"/>
                <w:lang w:val="ro-RO"/>
              </w:rPr>
            </w:pPr>
            <w:r w:rsidRPr="00E910BA">
              <w:rPr>
                <w:lang w:val="ro-RO"/>
              </w:rPr>
              <w:t>---</w:t>
            </w:r>
          </w:p>
        </w:tc>
      </w:tr>
      <w:tr w:rsidR="0082475F" w:rsidRPr="00E910BA" w14:paraId="2EFB353D"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5992AA3A"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6A99645C" w14:textId="77777777" w:rsidR="0082475F" w:rsidRPr="00E910BA" w:rsidRDefault="0082475F" w:rsidP="00365D05">
            <w:pPr>
              <w:contextualSpacing/>
              <w:rPr>
                <w:lang w:val="ro-RO"/>
              </w:rPr>
            </w:pPr>
            <w:r w:rsidRPr="00E910BA">
              <w:rPr>
                <w:lang w:val="ro-RO"/>
              </w:rPr>
              <w:t xml:space="preserve">Cheltuieli cu rechizite, materiale consumabile și materiale de promovare, </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9AC0FD7" w14:textId="77777777" w:rsidR="0082475F" w:rsidRPr="00E910BA" w:rsidRDefault="0082475F" w:rsidP="00365D05">
            <w:pPr>
              <w:tabs>
                <w:tab w:val="left" w:pos="9120"/>
              </w:tabs>
              <w:contextualSpacing/>
              <w:jc w:val="center"/>
              <w:rPr>
                <w:lang w:val="ro-RO"/>
              </w:rPr>
            </w:pPr>
            <w:r w:rsidRPr="00E910BA">
              <w:rPr>
                <w:lang w:val="ro-RO"/>
              </w:rPr>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78E86C97" w14:textId="77777777" w:rsidR="0082475F" w:rsidRPr="00E910BA" w:rsidRDefault="0082475F" w:rsidP="00365D05">
            <w:pPr>
              <w:contextualSpacing/>
              <w:jc w:val="center"/>
              <w:rPr>
                <w:w w:val="86"/>
                <w:lang w:val="ro-RO"/>
              </w:rPr>
            </w:pPr>
            <w:r w:rsidRPr="00E910BA">
              <w:rPr>
                <w:lang w:val="ro-RO"/>
              </w:rPr>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079AD39F" w14:textId="77777777" w:rsidR="0082475F" w:rsidRPr="00E910BA" w:rsidRDefault="0082475F" w:rsidP="00365D05">
            <w:pPr>
              <w:contextualSpacing/>
              <w:jc w:val="center"/>
              <w:rPr>
                <w:w w:val="86"/>
                <w:lang w:val="ro-RO"/>
              </w:rPr>
            </w:pPr>
            <w:r w:rsidRPr="00E910BA">
              <w:rPr>
                <w:w w:val="86"/>
                <w:lang w:val="ro-RO"/>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59B52A7D" w14:textId="77777777" w:rsidR="0082475F" w:rsidRPr="00E910BA" w:rsidRDefault="0082475F" w:rsidP="00365D05">
            <w:pPr>
              <w:contextualSpacing/>
              <w:jc w:val="center"/>
              <w:rPr>
                <w:lang w:val="ro-RO"/>
              </w:rPr>
            </w:pPr>
            <w:r w:rsidRPr="00E910BA">
              <w:rPr>
                <w:w w:val="86"/>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162BF24D" w14:textId="77777777" w:rsidR="0082475F" w:rsidRPr="00E910BA" w:rsidRDefault="0082475F" w:rsidP="00365D05">
            <w:pPr>
              <w:tabs>
                <w:tab w:val="left" w:pos="9120"/>
              </w:tabs>
              <w:contextualSpacing/>
              <w:jc w:val="center"/>
              <w:rPr>
                <w:rFonts w:cs="Mangal"/>
                <w:lang w:val="ro-RO"/>
              </w:rPr>
            </w:pPr>
            <w:r w:rsidRPr="00E910BA">
              <w:rPr>
                <w:lang w:val="ro-RO"/>
              </w:rPr>
              <w:t>---</w:t>
            </w:r>
          </w:p>
        </w:tc>
      </w:tr>
      <w:tr w:rsidR="0082475F" w:rsidRPr="00E910BA" w14:paraId="3C623E39"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763620A6"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158F890D" w14:textId="77777777" w:rsidR="0082475F" w:rsidRPr="00E910BA" w:rsidRDefault="0082475F" w:rsidP="00365D05">
            <w:pPr>
              <w:contextualSpacing/>
              <w:rPr>
                <w:lang w:val="ro-RO"/>
              </w:rPr>
            </w:pPr>
            <w:r w:rsidRPr="00E910BA">
              <w:rPr>
                <w:lang w:val="ro-RO"/>
              </w:rPr>
              <w:t>Cheltuieli cu premii (cupe, medalii, etc.)</w:t>
            </w:r>
          </w:p>
        </w:tc>
        <w:tc>
          <w:tcPr>
            <w:tcW w:w="1185" w:type="dxa"/>
            <w:tcBorders>
              <w:top w:val="single" w:sz="4" w:space="0" w:color="000080"/>
              <w:left w:val="single" w:sz="4" w:space="0" w:color="000080"/>
              <w:bottom w:val="single" w:sz="4" w:space="0" w:color="000080"/>
              <w:right w:val="nil"/>
            </w:tcBorders>
            <w:shd w:val="clear" w:color="auto" w:fill="FFFFFF"/>
          </w:tcPr>
          <w:p w14:paraId="3E897E3B" w14:textId="77777777" w:rsidR="0082475F" w:rsidRPr="00E910BA" w:rsidRDefault="0082475F" w:rsidP="00365D05">
            <w:pPr>
              <w:tabs>
                <w:tab w:val="left" w:pos="9120"/>
              </w:tabs>
              <w:snapToGrid w:val="0"/>
              <w:contextualSpacing/>
              <w:jc w:val="center"/>
              <w:rPr>
                <w:lang w:val="ro-RO"/>
              </w:rPr>
            </w:pPr>
          </w:p>
          <w:p w14:paraId="3BBC745A" w14:textId="77777777" w:rsidR="0082475F" w:rsidRPr="00E910BA" w:rsidRDefault="0082475F" w:rsidP="00365D05">
            <w:pPr>
              <w:tabs>
                <w:tab w:val="left" w:pos="9120"/>
              </w:tabs>
              <w:contextualSpacing/>
              <w:jc w:val="center"/>
              <w:rPr>
                <w:lang w:val="ro-RO"/>
              </w:rPr>
            </w:pPr>
            <w:r w:rsidRPr="00E910BA">
              <w:rPr>
                <w:lang w:val="ro-RO"/>
              </w:rPr>
              <w:t>---</w:t>
            </w:r>
          </w:p>
        </w:tc>
        <w:tc>
          <w:tcPr>
            <w:tcW w:w="1425" w:type="dxa"/>
            <w:tcBorders>
              <w:top w:val="single" w:sz="4" w:space="0" w:color="000080"/>
              <w:left w:val="single" w:sz="4" w:space="0" w:color="000080"/>
              <w:bottom w:val="single" w:sz="4" w:space="0" w:color="000080"/>
              <w:right w:val="nil"/>
            </w:tcBorders>
            <w:shd w:val="clear" w:color="auto" w:fill="FFFFFF"/>
          </w:tcPr>
          <w:p w14:paraId="47C86F25" w14:textId="77777777" w:rsidR="0082475F" w:rsidRPr="00E910BA" w:rsidRDefault="0082475F" w:rsidP="00365D05">
            <w:pPr>
              <w:snapToGrid w:val="0"/>
              <w:contextualSpacing/>
              <w:jc w:val="center"/>
              <w:rPr>
                <w:lang w:val="ro-RO"/>
              </w:rPr>
            </w:pPr>
          </w:p>
          <w:p w14:paraId="6F5CBF19" w14:textId="77777777" w:rsidR="0082475F" w:rsidRPr="00E910BA" w:rsidRDefault="0082475F" w:rsidP="00365D05">
            <w:pPr>
              <w:contextualSpacing/>
              <w:jc w:val="center"/>
              <w:rPr>
                <w:lang w:val="ro-RO"/>
              </w:rPr>
            </w:pPr>
            <w:r w:rsidRPr="00E910BA">
              <w:rPr>
                <w:lang w:val="ro-RO"/>
              </w:rPr>
              <w:t>---</w:t>
            </w:r>
          </w:p>
        </w:tc>
        <w:tc>
          <w:tcPr>
            <w:tcW w:w="1485" w:type="dxa"/>
            <w:tcBorders>
              <w:top w:val="single" w:sz="4" w:space="0" w:color="000080"/>
              <w:left w:val="single" w:sz="4" w:space="0" w:color="000080"/>
              <w:bottom w:val="single" w:sz="4" w:space="0" w:color="000080"/>
              <w:right w:val="nil"/>
            </w:tcBorders>
            <w:shd w:val="clear" w:color="auto" w:fill="FFFFFF"/>
          </w:tcPr>
          <w:p w14:paraId="541C080F" w14:textId="77777777" w:rsidR="0082475F" w:rsidRPr="00E910BA" w:rsidRDefault="0082475F" w:rsidP="00365D05">
            <w:pPr>
              <w:snapToGrid w:val="0"/>
              <w:contextualSpacing/>
              <w:jc w:val="center"/>
              <w:rPr>
                <w:lang w:val="ro-RO"/>
              </w:rPr>
            </w:pPr>
          </w:p>
          <w:p w14:paraId="526E0988" w14:textId="77777777" w:rsidR="0082475F" w:rsidRPr="00E910BA" w:rsidRDefault="0082475F" w:rsidP="00365D05">
            <w:pPr>
              <w:contextualSpacing/>
              <w:jc w:val="center"/>
              <w:rPr>
                <w:lang w:val="ro-RO"/>
              </w:rPr>
            </w:pPr>
            <w:r w:rsidRPr="00E910BA">
              <w:rPr>
                <w:lang w:val="ro-RO"/>
              </w:rPr>
              <w:t>X</w:t>
            </w:r>
          </w:p>
        </w:tc>
        <w:tc>
          <w:tcPr>
            <w:tcW w:w="1515" w:type="dxa"/>
            <w:tcBorders>
              <w:top w:val="single" w:sz="4" w:space="0" w:color="000080"/>
              <w:left w:val="single" w:sz="4" w:space="0" w:color="000080"/>
              <w:bottom w:val="single" w:sz="4" w:space="0" w:color="000080"/>
              <w:right w:val="nil"/>
            </w:tcBorders>
            <w:shd w:val="clear" w:color="auto" w:fill="FFFFFF"/>
          </w:tcPr>
          <w:p w14:paraId="62707754" w14:textId="77777777" w:rsidR="0082475F" w:rsidRPr="00E910BA" w:rsidRDefault="0082475F" w:rsidP="00365D05">
            <w:pPr>
              <w:snapToGrid w:val="0"/>
              <w:contextualSpacing/>
              <w:jc w:val="center"/>
              <w:rPr>
                <w:lang w:val="ro-RO"/>
              </w:rPr>
            </w:pPr>
          </w:p>
          <w:p w14:paraId="0F9EB1F4" w14:textId="77777777" w:rsidR="0082475F" w:rsidRPr="00E910BA" w:rsidRDefault="0082475F" w:rsidP="00365D05">
            <w:pPr>
              <w:contextualSpacing/>
              <w:jc w:val="center"/>
              <w:rPr>
                <w:lang w:val="ro-RO"/>
              </w:rPr>
            </w:pPr>
            <w:r w:rsidRPr="00E910BA">
              <w:rPr>
                <w:lang w:val="ro-RO"/>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tcPr>
          <w:p w14:paraId="561D8859" w14:textId="77777777" w:rsidR="0082475F" w:rsidRPr="00E910BA" w:rsidRDefault="0082475F" w:rsidP="00365D05">
            <w:pPr>
              <w:tabs>
                <w:tab w:val="left" w:pos="9120"/>
              </w:tabs>
              <w:snapToGrid w:val="0"/>
              <w:contextualSpacing/>
              <w:jc w:val="center"/>
              <w:rPr>
                <w:lang w:val="ro-RO"/>
              </w:rPr>
            </w:pPr>
          </w:p>
          <w:p w14:paraId="4604ACB4" w14:textId="77777777" w:rsidR="0082475F" w:rsidRPr="00E910BA" w:rsidRDefault="0082475F" w:rsidP="00365D05">
            <w:pPr>
              <w:tabs>
                <w:tab w:val="left" w:pos="9120"/>
              </w:tabs>
              <w:contextualSpacing/>
              <w:jc w:val="center"/>
              <w:rPr>
                <w:rFonts w:cs="Mangal"/>
                <w:lang w:val="ro-RO"/>
              </w:rPr>
            </w:pPr>
            <w:r w:rsidRPr="00E910BA">
              <w:rPr>
                <w:lang w:val="ro-RO"/>
              </w:rPr>
              <w:t>---</w:t>
            </w:r>
          </w:p>
        </w:tc>
      </w:tr>
      <w:tr w:rsidR="0082475F" w:rsidRPr="00E910BA" w14:paraId="70DB9C7F"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1FF9D977" w14:textId="77777777" w:rsidR="0082475F" w:rsidRPr="00E910BA" w:rsidRDefault="0082475F" w:rsidP="0082475F">
            <w:pPr>
              <w:numPr>
                <w:ilvl w:val="0"/>
                <w:numId w:val="19"/>
              </w:numPr>
              <w:tabs>
                <w:tab w:val="clear" w:pos="0"/>
                <w:tab w:val="num" w:pos="720"/>
              </w:tabs>
              <w:suppressAutoHyphens/>
              <w:snapToGrid w:val="0"/>
              <w:spacing w:after="0" w:line="240" w:lineRule="auto"/>
              <w:ind w:left="0"/>
              <w:contextualSpacing/>
              <w:jc w:val="both"/>
              <w:rPr>
                <w:lang w:val="ro-RO"/>
              </w:rPr>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F186C04" w14:textId="77777777" w:rsidR="0082475F" w:rsidRPr="00E910BA" w:rsidRDefault="0082475F" w:rsidP="00365D05">
            <w:pPr>
              <w:contextualSpacing/>
              <w:rPr>
                <w:lang w:val="ro-RO"/>
              </w:rPr>
            </w:pPr>
            <w:r w:rsidRPr="00E910BA">
              <w:rPr>
                <w:lang w:val="ro-RO"/>
              </w:rPr>
              <w:t>Taxă curs</w:t>
            </w:r>
          </w:p>
        </w:tc>
        <w:tc>
          <w:tcPr>
            <w:tcW w:w="1185" w:type="dxa"/>
            <w:tcBorders>
              <w:top w:val="single" w:sz="4" w:space="0" w:color="000080"/>
              <w:left w:val="single" w:sz="4" w:space="0" w:color="000080"/>
              <w:bottom w:val="single" w:sz="4" w:space="0" w:color="000080"/>
              <w:right w:val="nil"/>
            </w:tcBorders>
            <w:shd w:val="clear" w:color="auto" w:fill="FFFFFF"/>
            <w:hideMark/>
          </w:tcPr>
          <w:p w14:paraId="76F4C1B9" w14:textId="77777777" w:rsidR="0082475F" w:rsidRPr="00E910BA" w:rsidRDefault="0082475F" w:rsidP="00365D05">
            <w:pPr>
              <w:tabs>
                <w:tab w:val="left" w:pos="9120"/>
              </w:tabs>
              <w:contextualSpacing/>
              <w:jc w:val="center"/>
              <w:rPr>
                <w:lang w:val="ro-RO"/>
              </w:rPr>
            </w:pPr>
            <w:r w:rsidRPr="00E910BA">
              <w:rPr>
                <w:lang w:val="ro-RO"/>
              </w:rPr>
              <w:t>---</w:t>
            </w:r>
          </w:p>
        </w:tc>
        <w:tc>
          <w:tcPr>
            <w:tcW w:w="1425" w:type="dxa"/>
            <w:tcBorders>
              <w:top w:val="single" w:sz="4" w:space="0" w:color="000080"/>
              <w:left w:val="single" w:sz="4" w:space="0" w:color="000080"/>
              <w:bottom w:val="single" w:sz="4" w:space="0" w:color="000080"/>
              <w:right w:val="nil"/>
            </w:tcBorders>
            <w:shd w:val="clear" w:color="auto" w:fill="FFFFFF"/>
            <w:hideMark/>
          </w:tcPr>
          <w:p w14:paraId="26B8C21B" w14:textId="77777777" w:rsidR="0082475F" w:rsidRPr="00E910BA" w:rsidRDefault="0082475F" w:rsidP="00365D05">
            <w:pPr>
              <w:contextualSpacing/>
              <w:jc w:val="center"/>
              <w:rPr>
                <w:lang w:val="ro-RO"/>
              </w:rPr>
            </w:pPr>
            <w:r w:rsidRPr="00E910BA">
              <w:rPr>
                <w:lang w:val="ro-RO"/>
              </w:rPr>
              <w:t>---</w:t>
            </w:r>
          </w:p>
        </w:tc>
        <w:tc>
          <w:tcPr>
            <w:tcW w:w="1485" w:type="dxa"/>
            <w:tcBorders>
              <w:top w:val="single" w:sz="4" w:space="0" w:color="000080"/>
              <w:left w:val="single" w:sz="4" w:space="0" w:color="000080"/>
              <w:bottom w:val="single" w:sz="4" w:space="0" w:color="000080"/>
              <w:right w:val="nil"/>
            </w:tcBorders>
            <w:shd w:val="clear" w:color="auto" w:fill="FFFFFF"/>
            <w:hideMark/>
          </w:tcPr>
          <w:p w14:paraId="18FB4EDE" w14:textId="77777777" w:rsidR="0082475F" w:rsidRPr="00E910BA" w:rsidRDefault="0082475F" w:rsidP="00365D05">
            <w:pPr>
              <w:contextualSpacing/>
              <w:jc w:val="center"/>
              <w:rPr>
                <w:lang w:val="ro-RO"/>
              </w:rPr>
            </w:pPr>
            <w:r w:rsidRPr="00E910BA">
              <w:rPr>
                <w:lang w:val="ro-RO"/>
              </w:rPr>
              <w:t>---</w:t>
            </w:r>
          </w:p>
        </w:tc>
        <w:tc>
          <w:tcPr>
            <w:tcW w:w="1515" w:type="dxa"/>
            <w:tcBorders>
              <w:top w:val="single" w:sz="4" w:space="0" w:color="000080"/>
              <w:left w:val="single" w:sz="4" w:space="0" w:color="000080"/>
              <w:bottom w:val="single" w:sz="4" w:space="0" w:color="000080"/>
              <w:right w:val="nil"/>
            </w:tcBorders>
            <w:shd w:val="clear" w:color="auto" w:fill="FFFFFF"/>
            <w:hideMark/>
          </w:tcPr>
          <w:p w14:paraId="7C0D51F1" w14:textId="77777777" w:rsidR="0082475F" w:rsidRPr="00E910BA" w:rsidRDefault="0082475F" w:rsidP="00365D05">
            <w:pPr>
              <w:contextualSpacing/>
              <w:jc w:val="center"/>
              <w:rPr>
                <w:lang w:val="ro-RO"/>
              </w:rPr>
            </w:pPr>
            <w:r w:rsidRPr="00E910BA">
              <w:rPr>
                <w:lang w:val="ro-RO"/>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60D8CB4" w14:textId="77777777" w:rsidR="0082475F" w:rsidRPr="00E910BA" w:rsidRDefault="0082475F" w:rsidP="00365D05">
            <w:pPr>
              <w:tabs>
                <w:tab w:val="left" w:pos="9120"/>
              </w:tabs>
              <w:contextualSpacing/>
              <w:jc w:val="center"/>
              <w:rPr>
                <w:rFonts w:cs="Mangal"/>
                <w:lang w:val="ro-RO"/>
              </w:rPr>
            </w:pPr>
            <w:r w:rsidRPr="00E910BA">
              <w:rPr>
                <w:lang w:val="ro-RO"/>
              </w:rPr>
              <w:t>---</w:t>
            </w:r>
          </w:p>
        </w:tc>
      </w:tr>
    </w:tbl>
    <w:p w14:paraId="340F9C70" w14:textId="77777777" w:rsidR="0082475F" w:rsidRPr="00E910BA" w:rsidRDefault="0082475F" w:rsidP="0082475F">
      <w:pPr>
        <w:contextualSpacing/>
        <w:jc w:val="both"/>
        <w:rPr>
          <w:b/>
          <w:lang w:val="ro-RO"/>
        </w:rPr>
      </w:pPr>
    </w:p>
    <w:p w14:paraId="55F14888" w14:textId="77777777" w:rsidR="0082475F" w:rsidRPr="00E910BA" w:rsidRDefault="0082475F" w:rsidP="0082475F">
      <w:pPr>
        <w:jc w:val="both"/>
        <w:rPr>
          <w:b/>
          <w:u w:val="single"/>
          <w:lang w:val="ro-RO"/>
        </w:rPr>
      </w:pPr>
      <w:r w:rsidRPr="00E910BA">
        <w:rPr>
          <w:lang w:val="ro-RO"/>
        </w:rPr>
        <w:t>Finanțările nerambursabile acordate nu pot fi folosite pentru acoperirea unor debite ale beneficiarilor sau pentru cheltuieli salariale ale persoanelor juridice.</w:t>
      </w:r>
    </w:p>
    <w:p w14:paraId="24786D10" w14:textId="77777777" w:rsidR="0082475F" w:rsidRPr="00E910BA" w:rsidRDefault="0082475F" w:rsidP="0082475F">
      <w:pPr>
        <w:jc w:val="both"/>
        <w:rPr>
          <w:lang w:val="ro-RO"/>
        </w:rPr>
      </w:pPr>
      <w:r w:rsidRPr="00E910BA">
        <w:rPr>
          <w:b/>
          <w:u w:val="single"/>
          <w:lang w:val="ro-RO"/>
        </w:rPr>
        <w:t>NOTĂ</w:t>
      </w:r>
    </w:p>
    <w:p w14:paraId="3AFCC89E"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lang w:val="ro-RO"/>
        </w:rPr>
      </w:pPr>
      <w:r w:rsidRPr="00E910BA">
        <w:rPr>
          <w:lang w:val="ro-RO"/>
        </w:rPr>
        <w:t xml:space="preserve">Pentru decontarea achizițiilor de bunuri și servicii este necesară factura fiscală însoțită de chitanță, sau ordin de plată și extras de cont, dacă s-a efectuat un virament bancar. Aceste documente sunt </w:t>
      </w:r>
      <w:r w:rsidRPr="00E910BA">
        <w:rPr>
          <w:lang w:val="ro-RO"/>
        </w:rPr>
        <w:lastRenderedPageBreak/>
        <w:t xml:space="preserve">absolut obligatorii pentru bunurile și serviciile cu orice valoare. Fac excepție: bonurile de benzină și bonurile de parcare. </w:t>
      </w:r>
    </w:p>
    <w:p w14:paraId="0EA92C05"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lang w:val="ro-RO"/>
        </w:rPr>
      </w:pPr>
      <w:r w:rsidRPr="00E910BA">
        <w:rPr>
          <w:lang w:val="ro-RO"/>
        </w:rPr>
        <w:t>Nu se acceptă bonul fiscal neștampilat.</w:t>
      </w:r>
    </w:p>
    <w:p w14:paraId="0B0A6E66"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lang w:val="ro-RO"/>
        </w:rPr>
      </w:pPr>
      <w:r w:rsidRPr="00E910BA">
        <w:rPr>
          <w:lang w:val="ro-RO"/>
        </w:rPr>
        <w:t>Facturile decontate trebuie să conțină concret denumirea bunurilor cumpărate, nu se acceptă facturi care nu sunt completate în totalitate;</w:t>
      </w:r>
    </w:p>
    <w:p w14:paraId="2A39E379"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lang w:val="ro-RO"/>
        </w:rPr>
      </w:pPr>
      <w:r w:rsidRPr="00E910BA">
        <w:rPr>
          <w:lang w:val="ro-RO"/>
        </w:rPr>
        <w:t>Dacă programul a fost organizat de exemplu în luna august (luna X), iar dacă în decont apar facturi din luna septembrie (luna X+1), trebuie justificat de ce a fost facturat ulterior, altfel nu se acceptă;</w:t>
      </w:r>
    </w:p>
    <w:p w14:paraId="09D85714"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lang w:val="ro-RO"/>
        </w:rPr>
      </w:pPr>
      <w:r w:rsidRPr="00E910BA">
        <w:rPr>
          <w:lang w:val="ro-RO"/>
        </w:rPr>
        <w:t>Contribuția proprie de 10 % trebuie decontat și dovedit cu facturi, chitanțe și trebuie anexat lista beneficiarilor după caz;</w:t>
      </w:r>
    </w:p>
    <w:p w14:paraId="4B913DA2" w14:textId="77777777" w:rsidR="0082475F" w:rsidRPr="00E910BA" w:rsidRDefault="0082475F" w:rsidP="0082475F">
      <w:pPr>
        <w:numPr>
          <w:ilvl w:val="0"/>
          <w:numId w:val="11"/>
        </w:numPr>
        <w:tabs>
          <w:tab w:val="clear" w:pos="0"/>
          <w:tab w:val="left" w:pos="540"/>
          <w:tab w:val="num" w:pos="720"/>
        </w:tabs>
        <w:suppressAutoHyphens/>
        <w:spacing w:after="0" w:line="240" w:lineRule="auto"/>
        <w:ind w:left="0" w:firstLine="0"/>
        <w:jc w:val="both"/>
        <w:rPr>
          <w:b/>
          <w:lang w:val="ro-RO"/>
        </w:rPr>
      </w:pPr>
      <w:r w:rsidRPr="00E910BA">
        <w:rPr>
          <w:lang w:val="ro-RO"/>
        </w:rPr>
        <w:t>Decontarea va cuprinde: opis, raport de activitate, raport financiar, și se vor anexa facturile, chitanțele, bonurile fiscale, ordinele de plată, în aceeași ordine cum apar și în centralizator de cheltuieli;</w:t>
      </w:r>
    </w:p>
    <w:p w14:paraId="1DF63F81" w14:textId="77777777" w:rsidR="0082475F" w:rsidRPr="00E910BA" w:rsidRDefault="0082475F" w:rsidP="0082475F">
      <w:pPr>
        <w:jc w:val="both"/>
        <w:rPr>
          <w:b/>
          <w:lang w:val="ro-RO"/>
        </w:rPr>
      </w:pPr>
    </w:p>
    <w:p w14:paraId="0AEEEE91" w14:textId="77777777" w:rsidR="0082475F" w:rsidRPr="00E910BA" w:rsidRDefault="0082475F" w:rsidP="0082475F">
      <w:pPr>
        <w:jc w:val="both"/>
        <w:rPr>
          <w:lang w:val="ro-RO"/>
        </w:rPr>
      </w:pPr>
      <w:r w:rsidRPr="00E910BA">
        <w:rPr>
          <w:b/>
          <w:lang w:val="ro-RO"/>
        </w:rPr>
        <w:t>La efectuarea decontului:</w:t>
      </w:r>
    </w:p>
    <w:p w14:paraId="0B42D4B8"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Beneficiarii vor îndosaria documentele în ordinea activităților și a prezentării lor în raportul financiar;</w:t>
      </w:r>
    </w:p>
    <w:p w14:paraId="1DE7587C"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 xml:space="preserve">Documentele justificative vor avea anexat </w:t>
      </w:r>
      <w:r w:rsidRPr="00E910BA">
        <w:rPr>
          <w:b/>
          <w:lang w:val="ro-RO"/>
        </w:rPr>
        <w:t>un opis</w:t>
      </w:r>
      <w:r w:rsidRPr="00E910BA">
        <w:rPr>
          <w:lang w:val="ro-RO"/>
        </w:rPr>
        <w:t xml:space="preserve"> al documentelor depuse, semnat și ștampilat (dacă este cazul) de către beneficiar.</w:t>
      </w:r>
    </w:p>
    <w:p w14:paraId="4F3A4505"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Documentația decontului trebuie depus într-un singur exemplar;</w:t>
      </w:r>
    </w:p>
    <w:p w14:paraId="09769E98"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Din centralizator de cheltuieli trebuie să reiese finanțarea nerambursabilă și contribuția proprie;</w:t>
      </w:r>
    </w:p>
    <w:p w14:paraId="26AEF587"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Factură fiscal emisă de beneficiar, în original, necesară pentru eliberarea tranșei de finanțare</w:t>
      </w:r>
    </w:p>
    <w:p w14:paraId="210DFA63"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lang w:val="ro-RO"/>
        </w:rPr>
      </w:pPr>
      <w:r w:rsidRPr="00E910BA">
        <w:rPr>
          <w:lang w:val="ro-RO"/>
        </w:rPr>
        <w:t>Documentațiile prezentate la Municipiul Miercurea-Ciuc spre decontare, care nu respectă condițiile mai sus menționate se vor returna expeditorului pe loc ( în cazul celor trimise prin delegat), prin poștă cu plata la destinație ( în celor trimise prin poștă sau curier);</w:t>
      </w:r>
    </w:p>
    <w:p w14:paraId="304B603D" w14:textId="77777777" w:rsidR="0082475F" w:rsidRPr="00E910BA" w:rsidRDefault="0082475F" w:rsidP="0082475F">
      <w:pPr>
        <w:numPr>
          <w:ilvl w:val="0"/>
          <w:numId w:val="20"/>
        </w:numPr>
        <w:tabs>
          <w:tab w:val="left" w:pos="0"/>
          <w:tab w:val="left" w:pos="540"/>
          <w:tab w:val="num" w:pos="720"/>
        </w:tabs>
        <w:suppressAutoHyphens/>
        <w:spacing w:after="0" w:line="240" w:lineRule="auto"/>
        <w:ind w:left="0" w:firstLine="0"/>
        <w:jc w:val="both"/>
        <w:rPr>
          <w:b/>
          <w:lang w:val="ro-RO"/>
        </w:rPr>
      </w:pPr>
      <w:r w:rsidRPr="00E910BA">
        <w:rPr>
          <w:lang w:val="ro-RO"/>
        </w:rPr>
        <w:t>În situația în care documentațiile sunt incomplete și beneficiarul finanțării nerambursabile li se solicită completări / clarificări, acestea se vor transmite Municipiului Miercurea-Ciuc într-o formă corespunzătoare (îndosariate) purtând aceleași elemente de identificare ca și decontul inițial (nume beneficiar, denumire proiect, titlu proiect, nr. contract finanțare etc.)</w:t>
      </w:r>
    </w:p>
    <w:p w14:paraId="56B7C772" w14:textId="77777777" w:rsidR="0082475F" w:rsidRPr="00E910BA" w:rsidRDefault="0082475F" w:rsidP="0082475F">
      <w:pPr>
        <w:tabs>
          <w:tab w:val="left" w:pos="0"/>
          <w:tab w:val="left" w:pos="720"/>
        </w:tabs>
        <w:jc w:val="both"/>
        <w:rPr>
          <w:b/>
          <w:lang w:val="ro-RO"/>
        </w:rPr>
      </w:pPr>
      <w:r w:rsidRPr="00E910BA">
        <w:rPr>
          <w:b/>
          <w:lang w:val="ro-RO"/>
        </w:rPr>
        <w:t>În cazul în care beneficiarul finanțării nerambursabile renunță la finanțare după încheierea contractului, trebuie să anunțe autoritatea contractantă cel târziu până la data de începere a obiectului contractului.</w:t>
      </w:r>
    </w:p>
    <w:p w14:paraId="636B3E99" w14:textId="77777777" w:rsidR="0082475F" w:rsidRPr="00E910BA" w:rsidRDefault="0082475F" w:rsidP="0082475F">
      <w:pPr>
        <w:tabs>
          <w:tab w:val="left" w:pos="0"/>
          <w:tab w:val="left" w:pos="720"/>
        </w:tabs>
        <w:jc w:val="both"/>
        <w:rPr>
          <w:b/>
          <w:lang w:val="ro-RO"/>
        </w:rPr>
      </w:pPr>
      <w:r w:rsidRPr="00E910BA">
        <w:rPr>
          <w:b/>
          <w:lang w:val="ro-RO"/>
        </w:rPr>
        <w:t>Dacă se modifică datele contractului de finanțare neramburasbilă (ex. se modifică data activității susținute), autoritatea contractantă va fi anunțat cel târziu până la data preconizată a activități.</w:t>
      </w:r>
    </w:p>
    <w:p w14:paraId="244D59C9" w14:textId="77777777" w:rsidR="0082475F" w:rsidRPr="00E910BA" w:rsidRDefault="0082475F" w:rsidP="0082475F">
      <w:pPr>
        <w:tabs>
          <w:tab w:val="left" w:pos="3060"/>
        </w:tabs>
        <w:rPr>
          <w:b/>
          <w:lang w:val="ro-RO"/>
        </w:rPr>
      </w:pPr>
    </w:p>
    <w:p w14:paraId="467A4491" w14:textId="77777777" w:rsidR="0082475F" w:rsidRPr="00E910BA" w:rsidRDefault="0082475F" w:rsidP="0082475F">
      <w:pPr>
        <w:tabs>
          <w:tab w:val="left" w:pos="3060"/>
        </w:tabs>
        <w:rPr>
          <w:b/>
          <w:lang w:val="ro-RO"/>
        </w:rPr>
      </w:pPr>
    </w:p>
    <w:p w14:paraId="5BA552A1" w14:textId="77777777" w:rsidR="0082475F" w:rsidRPr="00E910BA" w:rsidRDefault="0082475F" w:rsidP="0082475F">
      <w:pPr>
        <w:tabs>
          <w:tab w:val="left" w:pos="3060"/>
        </w:tabs>
        <w:rPr>
          <w:b/>
          <w:lang w:val="ro-RO"/>
        </w:rPr>
      </w:pPr>
      <w:r w:rsidRPr="00E910BA">
        <w:rPr>
          <w:b/>
          <w:lang w:val="ro-RO"/>
        </w:rPr>
        <w:t>Anexa nr. 1. Ghidul deconturilor</w:t>
      </w:r>
    </w:p>
    <w:p w14:paraId="705FD02A" w14:textId="77777777" w:rsidR="0082475F" w:rsidRPr="00E910BA" w:rsidRDefault="0082475F" w:rsidP="0082475F">
      <w:pPr>
        <w:tabs>
          <w:tab w:val="left" w:pos="3060"/>
        </w:tabs>
        <w:jc w:val="both"/>
        <w:rPr>
          <w:b/>
          <w:lang w:val="ro-RO"/>
        </w:rPr>
      </w:pPr>
    </w:p>
    <w:p w14:paraId="26C1C7C1" w14:textId="77777777" w:rsidR="0082475F" w:rsidRPr="00E910BA" w:rsidRDefault="0082475F" w:rsidP="0082475F">
      <w:pPr>
        <w:tabs>
          <w:tab w:val="left" w:pos="3060"/>
        </w:tabs>
        <w:contextualSpacing/>
        <w:jc w:val="both"/>
        <w:rPr>
          <w:b/>
          <w:lang w:val="ro-RO"/>
        </w:rPr>
      </w:pPr>
      <w:r w:rsidRPr="00E910BA">
        <w:rPr>
          <w:b/>
          <w:lang w:val="ro-RO"/>
        </w:rPr>
        <w:t>DENUMIREA ORGANIZAȚIEI______________________________________________</w:t>
      </w:r>
    </w:p>
    <w:p w14:paraId="7319118D" w14:textId="77777777" w:rsidR="0082475F" w:rsidRPr="00E910BA" w:rsidRDefault="0082475F" w:rsidP="0082475F">
      <w:pPr>
        <w:tabs>
          <w:tab w:val="left" w:pos="3060"/>
        </w:tabs>
        <w:contextualSpacing/>
        <w:jc w:val="both"/>
        <w:rPr>
          <w:b/>
          <w:lang w:val="ro-RO"/>
        </w:rPr>
      </w:pPr>
      <w:r w:rsidRPr="00E910BA">
        <w:rPr>
          <w:b/>
          <w:lang w:val="ro-RO"/>
        </w:rPr>
        <w:t>ADRESA _________________________________________________________________</w:t>
      </w:r>
    </w:p>
    <w:p w14:paraId="23C33148" w14:textId="77777777" w:rsidR="0082475F" w:rsidRPr="00E910BA" w:rsidRDefault="0082475F" w:rsidP="0082475F">
      <w:pPr>
        <w:tabs>
          <w:tab w:val="left" w:pos="3060"/>
        </w:tabs>
        <w:contextualSpacing/>
        <w:jc w:val="both"/>
        <w:rPr>
          <w:b/>
          <w:lang w:val="ro-RO"/>
        </w:rPr>
      </w:pPr>
      <w:r w:rsidRPr="00E910BA">
        <w:rPr>
          <w:b/>
          <w:lang w:val="ro-RO"/>
        </w:rPr>
        <w:t>COD FISCAL_____________________________________________________________</w:t>
      </w:r>
    </w:p>
    <w:p w14:paraId="12464FBB" w14:textId="77777777" w:rsidR="0082475F" w:rsidRPr="00E910BA" w:rsidRDefault="0082475F" w:rsidP="0082475F">
      <w:pPr>
        <w:tabs>
          <w:tab w:val="left" w:pos="3060"/>
        </w:tabs>
        <w:contextualSpacing/>
        <w:jc w:val="both"/>
        <w:rPr>
          <w:b/>
          <w:lang w:val="ro-RO"/>
        </w:rPr>
      </w:pPr>
      <w:r w:rsidRPr="00E910BA">
        <w:rPr>
          <w:b/>
          <w:lang w:val="ro-RO"/>
        </w:rPr>
        <w:t>TEL/FAX_________________________________________________________________</w:t>
      </w:r>
    </w:p>
    <w:p w14:paraId="2E6D71BB" w14:textId="77777777" w:rsidR="0082475F" w:rsidRPr="00E910BA" w:rsidRDefault="0082475F" w:rsidP="0082475F">
      <w:pPr>
        <w:tabs>
          <w:tab w:val="left" w:pos="3060"/>
        </w:tabs>
        <w:jc w:val="both"/>
        <w:rPr>
          <w:b/>
          <w:lang w:val="ro-RO"/>
        </w:rPr>
      </w:pPr>
    </w:p>
    <w:p w14:paraId="37B0E0A3" w14:textId="77777777" w:rsidR="0082475F" w:rsidRPr="00E910BA" w:rsidRDefault="0082475F" w:rsidP="0082475F">
      <w:pPr>
        <w:pStyle w:val="BodyText"/>
        <w:spacing w:after="0"/>
        <w:jc w:val="both"/>
        <w:rPr>
          <w:rFonts w:ascii="DIN Next LT Pro" w:hAnsi="DIN Next LT Pro"/>
          <w:b/>
          <w:sz w:val="22"/>
          <w:szCs w:val="22"/>
        </w:rPr>
      </w:pPr>
      <w:r w:rsidRPr="00E910BA">
        <w:rPr>
          <w:rFonts w:ascii="DIN Next LT Pro" w:hAnsi="DIN Next LT Pro"/>
          <w:b/>
          <w:sz w:val="22"/>
          <w:szCs w:val="22"/>
        </w:rPr>
        <w:t>RAPORT DE ACTIVITATE</w:t>
      </w:r>
    </w:p>
    <w:p w14:paraId="17A68E8E" w14:textId="77777777" w:rsidR="0082475F" w:rsidRPr="00E910BA" w:rsidRDefault="0082475F" w:rsidP="0082475F">
      <w:pPr>
        <w:pStyle w:val="ListParagraph"/>
        <w:numPr>
          <w:ilvl w:val="0"/>
          <w:numId w:val="24"/>
        </w:numPr>
        <w:tabs>
          <w:tab w:val="left" w:pos="360"/>
        </w:tabs>
        <w:jc w:val="both"/>
        <w:rPr>
          <w:rFonts w:ascii="DIN Next LT Pro" w:hAnsi="DIN Next LT Pro"/>
          <w:lang w:val="ro-RO"/>
        </w:rPr>
      </w:pPr>
      <w:r w:rsidRPr="00E910BA">
        <w:rPr>
          <w:rFonts w:ascii="DIN Next LT Pro" w:hAnsi="DIN Next LT Pro"/>
          <w:b/>
          <w:lang w:val="ro-RO"/>
        </w:rPr>
        <w:t>Identificarea acțiunii:</w:t>
      </w:r>
    </w:p>
    <w:p w14:paraId="6BB7A00C" w14:textId="77777777" w:rsidR="0082475F" w:rsidRPr="00E910BA" w:rsidRDefault="0082475F" w:rsidP="0082475F">
      <w:pPr>
        <w:pStyle w:val="ListParagraph"/>
        <w:numPr>
          <w:ilvl w:val="1"/>
          <w:numId w:val="24"/>
        </w:numPr>
        <w:tabs>
          <w:tab w:val="left" w:pos="360"/>
        </w:tabs>
        <w:jc w:val="both"/>
        <w:rPr>
          <w:rFonts w:ascii="DIN Next LT Pro" w:hAnsi="DIN Next LT Pro"/>
          <w:lang w:val="ro-RO"/>
        </w:rPr>
      </w:pPr>
      <w:r w:rsidRPr="00E910BA">
        <w:rPr>
          <w:rFonts w:ascii="DIN Next LT Pro" w:hAnsi="DIN Next LT Pro"/>
          <w:lang w:val="ro-RO"/>
        </w:rPr>
        <w:lastRenderedPageBreak/>
        <w:t>Proiect din cadrul Programului______________</w:t>
      </w:r>
    </w:p>
    <w:p w14:paraId="7E83CA9E" w14:textId="77777777" w:rsidR="0082475F" w:rsidRPr="00E910BA" w:rsidRDefault="0082475F" w:rsidP="0082475F">
      <w:pPr>
        <w:pStyle w:val="ListParagraph"/>
        <w:numPr>
          <w:ilvl w:val="1"/>
          <w:numId w:val="24"/>
        </w:numPr>
        <w:tabs>
          <w:tab w:val="left" w:pos="360"/>
        </w:tabs>
        <w:jc w:val="both"/>
        <w:rPr>
          <w:rFonts w:ascii="DIN Next LT Pro" w:hAnsi="DIN Next LT Pro"/>
          <w:lang w:val="ro-RO"/>
        </w:rPr>
      </w:pPr>
      <w:r w:rsidRPr="00E910BA">
        <w:rPr>
          <w:rFonts w:ascii="DIN Next LT Pro" w:hAnsi="DIN Next LT Pro"/>
          <w:lang w:val="ro-RO"/>
        </w:rPr>
        <w:t xml:space="preserve">Denumire proiect: </w:t>
      </w:r>
    </w:p>
    <w:p w14:paraId="2100FCB9" w14:textId="77777777" w:rsidR="0082475F" w:rsidRPr="00E910BA" w:rsidRDefault="0082475F" w:rsidP="0082475F">
      <w:pPr>
        <w:pStyle w:val="ListParagraph"/>
        <w:numPr>
          <w:ilvl w:val="1"/>
          <w:numId w:val="24"/>
        </w:numPr>
        <w:tabs>
          <w:tab w:val="left" w:pos="360"/>
        </w:tabs>
        <w:jc w:val="both"/>
        <w:rPr>
          <w:rFonts w:ascii="DIN Next LT Pro" w:hAnsi="DIN Next LT Pro"/>
          <w:lang w:val="ro-RO"/>
        </w:rPr>
      </w:pPr>
      <w:r w:rsidRPr="00E910BA">
        <w:rPr>
          <w:rFonts w:ascii="DIN Next LT Pro" w:hAnsi="DIN Next LT Pro"/>
          <w:lang w:val="ro-RO"/>
        </w:rPr>
        <w:t xml:space="preserve">Perioada de desfășurare: </w:t>
      </w:r>
    </w:p>
    <w:p w14:paraId="3DEBF948" w14:textId="77777777" w:rsidR="0082475F" w:rsidRPr="00E910BA" w:rsidRDefault="0082475F" w:rsidP="0082475F">
      <w:pPr>
        <w:pStyle w:val="ListParagraph"/>
        <w:numPr>
          <w:ilvl w:val="1"/>
          <w:numId w:val="24"/>
        </w:numPr>
        <w:tabs>
          <w:tab w:val="left" w:pos="360"/>
        </w:tabs>
        <w:jc w:val="both"/>
        <w:rPr>
          <w:rFonts w:ascii="DIN Next LT Pro" w:hAnsi="DIN Next LT Pro"/>
          <w:lang w:val="ro-RO"/>
        </w:rPr>
      </w:pPr>
      <w:r w:rsidRPr="00E910BA">
        <w:rPr>
          <w:rFonts w:ascii="DIN Next LT Pro" w:hAnsi="DIN Next LT Pro"/>
          <w:lang w:val="ro-RO"/>
        </w:rPr>
        <w:t>Loc de desfășurare:</w:t>
      </w:r>
    </w:p>
    <w:p w14:paraId="20C72237" w14:textId="77777777" w:rsidR="0082475F" w:rsidRPr="00E910BA" w:rsidRDefault="0082475F" w:rsidP="0082475F">
      <w:pPr>
        <w:pStyle w:val="ListParagraph"/>
        <w:numPr>
          <w:ilvl w:val="1"/>
          <w:numId w:val="24"/>
        </w:numPr>
        <w:tabs>
          <w:tab w:val="left" w:pos="360"/>
        </w:tabs>
        <w:jc w:val="both"/>
        <w:rPr>
          <w:rFonts w:ascii="DIN Next LT Pro" w:hAnsi="DIN Next LT Pro"/>
          <w:lang w:val="ro-RO"/>
        </w:rPr>
      </w:pPr>
      <w:r w:rsidRPr="00E910BA">
        <w:rPr>
          <w:rFonts w:ascii="DIN Next LT Pro" w:hAnsi="DIN Next LT Pro"/>
          <w:lang w:val="ro-RO"/>
        </w:rPr>
        <w:t>Numărul  participanților(Total/din localitate/din țară/din străinătate):</w:t>
      </w:r>
    </w:p>
    <w:p w14:paraId="12785068"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Importanța acțiunii</w:t>
      </w:r>
    </w:p>
    <w:p w14:paraId="2CB150A4"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Obiectivele planificate și realizate</w:t>
      </w:r>
      <w:r w:rsidRPr="00E910BA">
        <w:rPr>
          <w:rFonts w:ascii="DIN Next LT Pro" w:hAnsi="DIN Next LT Pro"/>
          <w:bCs/>
          <w:lang w:val="ro-RO"/>
        </w:rPr>
        <w:t>(descriere pe baza Indicatorilor de performanță)</w:t>
      </w:r>
      <w:r w:rsidRPr="00E910BA">
        <w:rPr>
          <w:rFonts w:ascii="DIN Next LT Pro" w:hAnsi="DIN Next LT Pro"/>
          <w:b/>
          <w:lang w:val="ro-RO"/>
        </w:rPr>
        <w:t>:</w:t>
      </w:r>
    </w:p>
    <w:p w14:paraId="296F7986" w14:textId="77777777" w:rsidR="0082475F" w:rsidRPr="00E910BA" w:rsidRDefault="0082475F" w:rsidP="0082475F">
      <w:pPr>
        <w:pStyle w:val="ListParagraph"/>
        <w:numPr>
          <w:ilvl w:val="0"/>
          <w:numId w:val="24"/>
        </w:numPr>
        <w:jc w:val="both"/>
        <w:rPr>
          <w:rFonts w:ascii="DIN Next LT Pro" w:hAnsi="DIN Next LT Pro"/>
          <w:b/>
          <w:lang w:val="ro-RO"/>
        </w:rPr>
      </w:pPr>
      <w:r w:rsidRPr="00E910BA">
        <w:rPr>
          <w:rFonts w:ascii="DIN Next LT Pro" w:hAnsi="DIN Next LT Pro"/>
          <w:b/>
          <w:lang w:val="ro-RO"/>
        </w:rPr>
        <w:t>Beneficiile proiectului la nevoile comunității:</w:t>
      </w:r>
    </w:p>
    <w:p w14:paraId="3495CA45"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Acțiuni organizate</w:t>
      </w:r>
      <w:r w:rsidRPr="00E910BA">
        <w:rPr>
          <w:rFonts w:ascii="DIN Next LT Pro" w:hAnsi="DIN Next LT Pro"/>
          <w:bCs/>
          <w:lang w:val="ro-RO"/>
        </w:rPr>
        <w:t>(activități concrete în ordine cronologice)</w:t>
      </w:r>
      <w:r w:rsidRPr="00E910BA">
        <w:rPr>
          <w:rFonts w:ascii="DIN Next LT Pro" w:hAnsi="DIN Next LT Pro"/>
          <w:lang w:val="ro-RO"/>
        </w:rPr>
        <w:t>:</w:t>
      </w:r>
    </w:p>
    <w:p w14:paraId="717D8292"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Parteneriatul</w:t>
      </w:r>
      <w:r w:rsidRPr="00E910BA">
        <w:rPr>
          <w:rFonts w:ascii="DIN Next LT Pro" w:hAnsi="DIN Next LT Pro"/>
          <w:lang w:val="ro-RO"/>
        </w:rPr>
        <w:t xml:space="preserve"> (precizați partenerii și contribuția acestora):</w:t>
      </w:r>
    </w:p>
    <w:p w14:paraId="7706FC25"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Rezultatul proiectului</w:t>
      </w:r>
      <w:r w:rsidRPr="00E910BA">
        <w:rPr>
          <w:rFonts w:ascii="DIN Next LT Pro" w:hAnsi="DIN Next LT Pro"/>
          <w:lang w:val="ro-RO"/>
        </w:rPr>
        <w:t xml:space="preserve"> cu măsurarea rezultatelor prin indicatori preciși de performanță și de eficiență:</w:t>
      </w:r>
    </w:p>
    <w:p w14:paraId="620400DD"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Posibilități privind continuarea proiectului</w:t>
      </w:r>
      <w:r w:rsidRPr="00E910BA">
        <w:rPr>
          <w:rFonts w:ascii="DIN Next LT Pro" w:hAnsi="DIN Next LT Pro"/>
          <w:lang w:val="ro-RO"/>
        </w:rPr>
        <w:t xml:space="preserve"> după perioada de finanțare(anul curent și anul următor):</w:t>
      </w:r>
    </w:p>
    <w:p w14:paraId="4EA20E01" w14:textId="77777777" w:rsidR="0082475F" w:rsidRPr="00E910BA" w:rsidRDefault="0082475F" w:rsidP="0082475F">
      <w:pPr>
        <w:pStyle w:val="ListParagraph"/>
        <w:numPr>
          <w:ilvl w:val="0"/>
          <w:numId w:val="24"/>
        </w:numPr>
        <w:tabs>
          <w:tab w:val="left" w:pos="360"/>
        </w:tabs>
        <w:jc w:val="both"/>
        <w:rPr>
          <w:rFonts w:ascii="DIN Next LT Pro" w:hAnsi="DIN Next LT Pro"/>
          <w:lang w:val="ro-RO"/>
        </w:rPr>
      </w:pPr>
      <w:r w:rsidRPr="00E910BA">
        <w:rPr>
          <w:rFonts w:ascii="DIN Next LT Pro" w:hAnsi="DIN Next LT Pro"/>
          <w:b/>
          <w:lang w:val="ro-RO"/>
        </w:rPr>
        <w:t>Mediatizarea proiectului</w:t>
      </w:r>
      <w:r w:rsidRPr="00E910BA">
        <w:rPr>
          <w:rFonts w:ascii="DIN Next LT Pro" w:hAnsi="DIN Next LT Pro"/>
          <w:lang w:val="ro-RO"/>
        </w:rPr>
        <w:t>, materiale de informare ale organizației, cu anexarea în original a unui exemplar din ziarul (mass-media) în care a apărut articolul și/sau fotografii despre proiectul desfășurat și anexarea în original a tipăriturilor realizate prin proiect, după caz</w:t>
      </w:r>
    </w:p>
    <w:p w14:paraId="3A000F89" w14:textId="77777777" w:rsidR="0082475F" w:rsidRPr="00E910BA" w:rsidRDefault="0082475F" w:rsidP="0082475F">
      <w:pPr>
        <w:pStyle w:val="ListParagraph"/>
        <w:numPr>
          <w:ilvl w:val="0"/>
          <w:numId w:val="24"/>
        </w:numPr>
        <w:tabs>
          <w:tab w:val="left" w:pos="360"/>
        </w:tabs>
        <w:jc w:val="both"/>
        <w:rPr>
          <w:rFonts w:ascii="DIN Next LT Pro" w:hAnsi="DIN Next LT Pro"/>
          <w:b/>
          <w:lang w:val="ro-RO"/>
        </w:rPr>
      </w:pPr>
      <w:r w:rsidRPr="00E910BA">
        <w:rPr>
          <w:rFonts w:ascii="DIN Next LT Pro" w:hAnsi="DIN Next LT Pro"/>
          <w:b/>
          <w:lang w:val="ro-RO"/>
        </w:rPr>
        <w:t xml:space="preserve">Gradul de realizare a Indicatorilor de performanță din planul de marketing </w:t>
      </w:r>
      <w:r w:rsidRPr="00E910BA">
        <w:rPr>
          <w:rFonts w:ascii="DIN Next LT Pro" w:hAnsi="DIN Next LT Pro"/>
          <w:bCs/>
          <w:lang w:val="ro-RO"/>
        </w:rPr>
        <w:t>(Având în vedere că este primul an în care solicităm un plan de marketing, este esențial ca toți organizatorii de evenimente sportive să înțeleagă importanța promovării. Un marketing eficient ajută la creșterea vizibilității, atragerea participanților și asigurarea sustenabilității proiectului. De aceea, raportul trebuie să includă după caz indicatori clari de performanță, precum reach (acoperire), engagement (interacțiuni), conversii (înscrieri/bilete vândute) și impactul media, pentru a demonstra eficiența promovării.")</w:t>
      </w:r>
    </w:p>
    <w:p w14:paraId="2F60C613" w14:textId="77777777" w:rsidR="0082475F" w:rsidRPr="00E910BA" w:rsidRDefault="0082475F" w:rsidP="0082475F">
      <w:pPr>
        <w:pStyle w:val="ListParagraph"/>
        <w:numPr>
          <w:ilvl w:val="0"/>
          <w:numId w:val="24"/>
        </w:numPr>
        <w:tabs>
          <w:tab w:val="left" w:pos="360"/>
        </w:tabs>
        <w:jc w:val="both"/>
        <w:rPr>
          <w:rFonts w:ascii="DIN Next LT Pro" w:hAnsi="DIN Next LT Pro"/>
          <w:lang w:val="ro-RO"/>
        </w:rPr>
      </w:pPr>
      <w:r w:rsidRPr="00E910BA">
        <w:rPr>
          <w:rFonts w:ascii="DIN Next LT Pro" w:hAnsi="DIN Next LT Pro"/>
          <w:b/>
          <w:lang w:val="ro-RO"/>
        </w:rPr>
        <w:t xml:space="preserve">Concluzii: </w:t>
      </w:r>
    </w:p>
    <w:p w14:paraId="2E9B8F6F" w14:textId="77777777" w:rsidR="0082475F" w:rsidRPr="00E910BA" w:rsidRDefault="0082475F" w:rsidP="0082475F">
      <w:pPr>
        <w:jc w:val="both"/>
        <w:rPr>
          <w:lang w:val="ro-RO"/>
        </w:rPr>
      </w:pPr>
      <w:r w:rsidRPr="00E910BA">
        <w:rPr>
          <w:lang w:val="ro-RO"/>
        </w:rPr>
        <w:t>Numele, semnătura unei persoane  din conducere</w:t>
      </w:r>
    </w:p>
    <w:p w14:paraId="20DA6892" w14:textId="77777777" w:rsidR="0082475F" w:rsidRPr="00E910BA" w:rsidRDefault="0082475F" w:rsidP="0082475F">
      <w:pPr>
        <w:jc w:val="both"/>
        <w:rPr>
          <w:lang w:val="ro-RO"/>
        </w:rPr>
      </w:pPr>
      <w:r w:rsidRPr="00E910BA">
        <w:rPr>
          <w:lang w:val="ro-RO"/>
        </w:rPr>
        <w:t>Sau  a responsabilului de  proiect</w:t>
      </w:r>
    </w:p>
    <w:p w14:paraId="75EA7B4F" w14:textId="77777777" w:rsidR="0082475F" w:rsidRPr="00E910BA" w:rsidRDefault="0082475F" w:rsidP="0082475F">
      <w:pPr>
        <w:jc w:val="both"/>
        <w:rPr>
          <w:lang w:val="ro-RO"/>
        </w:rPr>
      </w:pPr>
    </w:p>
    <w:p w14:paraId="3F897079" w14:textId="77777777" w:rsidR="0082475F" w:rsidRPr="00E910BA" w:rsidRDefault="0082475F" w:rsidP="0082475F">
      <w:pPr>
        <w:jc w:val="both"/>
        <w:rPr>
          <w:lang w:val="ro-RO"/>
        </w:rPr>
      </w:pPr>
      <w:r w:rsidRPr="00E910BA">
        <w:rPr>
          <w:lang w:val="ro-RO"/>
        </w:rPr>
        <w:t>.................................................</w:t>
      </w:r>
    </w:p>
    <w:p w14:paraId="16ACA5A8" w14:textId="77777777" w:rsidR="0082475F" w:rsidRPr="00E910BA" w:rsidRDefault="0082475F" w:rsidP="0082475F">
      <w:pPr>
        <w:jc w:val="both"/>
        <w:rPr>
          <w:b/>
          <w:lang w:val="ro-RO"/>
        </w:rPr>
      </w:pPr>
      <w:r w:rsidRPr="00E910BA">
        <w:rPr>
          <w:lang w:val="ro-RO"/>
        </w:rPr>
        <w:t>Data:  ___________________</w:t>
      </w:r>
      <w:r w:rsidRPr="00E910BA">
        <w:rPr>
          <w:lang w:val="ro-RO"/>
        </w:rPr>
        <w:tab/>
      </w:r>
      <w:r w:rsidRPr="00E910BA">
        <w:rPr>
          <w:lang w:val="ro-RO"/>
        </w:rPr>
        <w:tab/>
      </w:r>
      <w:r w:rsidRPr="00E910BA">
        <w:rPr>
          <w:lang w:val="ro-RO"/>
        </w:rPr>
        <w:tab/>
      </w:r>
      <w:r w:rsidRPr="00E910BA">
        <w:rPr>
          <w:lang w:val="ro-RO"/>
        </w:rPr>
        <w:tab/>
      </w:r>
      <w:r w:rsidRPr="00E910BA">
        <w:rPr>
          <w:lang w:val="ro-RO"/>
        </w:rPr>
        <w:tab/>
        <w:t>Ștampila</w:t>
      </w:r>
    </w:p>
    <w:p w14:paraId="785BCD62" w14:textId="77777777" w:rsidR="0082475F" w:rsidRPr="00E910BA" w:rsidRDefault="0082475F" w:rsidP="0082475F">
      <w:pPr>
        <w:rPr>
          <w:b/>
          <w:lang w:val="ro-RO"/>
        </w:rPr>
      </w:pPr>
      <w:r w:rsidRPr="00E910BA">
        <w:rPr>
          <w:b/>
          <w:lang w:val="ro-RO"/>
        </w:rPr>
        <w:br w:type="page"/>
      </w:r>
    </w:p>
    <w:p w14:paraId="74E32102" w14:textId="77777777" w:rsidR="0082475F" w:rsidRPr="00E910BA" w:rsidRDefault="0082475F" w:rsidP="0082475F">
      <w:pPr>
        <w:spacing w:after="0" w:line="240" w:lineRule="auto"/>
        <w:jc w:val="both"/>
        <w:rPr>
          <w:b/>
          <w:lang w:val="ro-RO"/>
        </w:rPr>
      </w:pPr>
      <w:r w:rsidRPr="00E910BA">
        <w:rPr>
          <w:b/>
          <w:lang w:val="ro-RO"/>
        </w:rPr>
        <w:lastRenderedPageBreak/>
        <w:t>Anexa nr. 2. Ghidul deconturilor</w:t>
      </w:r>
    </w:p>
    <w:p w14:paraId="48764608" w14:textId="77777777" w:rsidR="0082475F" w:rsidRPr="00E910BA" w:rsidRDefault="0082475F" w:rsidP="0082475F">
      <w:pPr>
        <w:tabs>
          <w:tab w:val="left" w:pos="5760"/>
          <w:tab w:val="right" w:pos="10953"/>
        </w:tabs>
        <w:spacing w:line="240" w:lineRule="auto"/>
        <w:contextualSpacing/>
        <w:jc w:val="both"/>
        <w:rPr>
          <w:b/>
          <w:lang w:val="ro-RO"/>
        </w:rPr>
      </w:pPr>
    </w:p>
    <w:p w14:paraId="7C6987EE" w14:textId="77777777" w:rsidR="0082475F" w:rsidRPr="00E910BA" w:rsidRDefault="0082475F" w:rsidP="0082475F">
      <w:pPr>
        <w:tabs>
          <w:tab w:val="left" w:pos="5760"/>
          <w:tab w:val="right" w:pos="10953"/>
        </w:tabs>
        <w:spacing w:line="240" w:lineRule="auto"/>
        <w:contextualSpacing/>
        <w:jc w:val="both"/>
        <w:rPr>
          <w:b/>
          <w:lang w:val="ro-RO"/>
        </w:rPr>
      </w:pPr>
      <w:r w:rsidRPr="00E910BA">
        <w:rPr>
          <w:b/>
          <w:lang w:val="ro-RO"/>
        </w:rPr>
        <w:t>CENTRALIZATOR DE CHELTUIELI pentru .............................</w:t>
      </w:r>
    </w:p>
    <w:p w14:paraId="7790AC4B" w14:textId="77777777" w:rsidR="0082475F" w:rsidRPr="00E910BA" w:rsidRDefault="0082475F" w:rsidP="0082475F">
      <w:pPr>
        <w:tabs>
          <w:tab w:val="left" w:pos="5760"/>
          <w:tab w:val="right" w:pos="10953"/>
        </w:tabs>
        <w:spacing w:line="240" w:lineRule="auto"/>
        <w:contextualSpacing/>
        <w:jc w:val="both"/>
        <w:rPr>
          <w:b/>
          <w:lang w:val="ro-RO"/>
        </w:rPr>
      </w:pPr>
      <w:r w:rsidRPr="00E910BA">
        <w:rPr>
          <w:b/>
          <w:lang w:val="ro-RO"/>
        </w:rPr>
        <w:t>(se va completa cu titlul și aria tematică eligibilă)</w:t>
      </w:r>
    </w:p>
    <w:p w14:paraId="042EBCC0" w14:textId="77777777" w:rsidR="0082475F" w:rsidRPr="00E910BA" w:rsidRDefault="0082475F" w:rsidP="0082475F">
      <w:pPr>
        <w:tabs>
          <w:tab w:val="left" w:pos="5760"/>
          <w:tab w:val="right" w:pos="10953"/>
        </w:tabs>
        <w:spacing w:line="240" w:lineRule="auto"/>
        <w:contextualSpacing/>
        <w:jc w:val="both"/>
        <w:rPr>
          <w:b/>
          <w:lang w:val="ro-RO"/>
        </w:rPr>
      </w:pPr>
    </w:p>
    <w:tbl>
      <w:tblPr>
        <w:tblW w:w="0" w:type="auto"/>
        <w:tblInd w:w="5" w:type="dxa"/>
        <w:tblLayout w:type="fixed"/>
        <w:tblCellMar>
          <w:left w:w="0" w:type="dxa"/>
          <w:right w:w="0" w:type="dxa"/>
        </w:tblCellMar>
        <w:tblLook w:val="04A0" w:firstRow="1" w:lastRow="0" w:firstColumn="1" w:lastColumn="0" w:noHBand="0" w:noVBand="1"/>
      </w:tblPr>
      <w:tblGrid>
        <w:gridCol w:w="927"/>
        <w:gridCol w:w="870"/>
        <w:gridCol w:w="1125"/>
        <w:gridCol w:w="1303"/>
        <w:gridCol w:w="1125"/>
        <w:gridCol w:w="1169"/>
        <w:gridCol w:w="1426"/>
        <w:gridCol w:w="2311"/>
      </w:tblGrid>
      <w:tr w:rsidR="0082475F" w:rsidRPr="00E910BA" w14:paraId="2346599D" w14:textId="77777777" w:rsidTr="00365D05">
        <w:trPr>
          <w:cantSplit/>
        </w:trPr>
        <w:tc>
          <w:tcPr>
            <w:tcW w:w="927" w:type="dxa"/>
            <w:vMerge w:val="restart"/>
            <w:tcBorders>
              <w:top w:val="single" w:sz="4" w:space="0" w:color="000001"/>
              <w:left w:val="single" w:sz="4" w:space="0" w:color="000001"/>
              <w:bottom w:val="single" w:sz="4" w:space="0" w:color="000080"/>
              <w:right w:val="nil"/>
            </w:tcBorders>
            <w:shd w:val="clear" w:color="auto" w:fill="FFFFFF"/>
            <w:hideMark/>
          </w:tcPr>
          <w:p w14:paraId="100BBCD6" w14:textId="77777777" w:rsidR="0082475F" w:rsidRPr="00E910BA" w:rsidRDefault="0082475F" w:rsidP="00365D05">
            <w:pPr>
              <w:spacing w:line="240" w:lineRule="auto"/>
              <w:contextualSpacing/>
              <w:jc w:val="center"/>
              <w:rPr>
                <w:b/>
                <w:lang w:val="ro-RO"/>
              </w:rPr>
            </w:pPr>
            <w:r w:rsidRPr="00E910BA">
              <w:rPr>
                <w:b/>
                <w:lang w:val="ro-RO"/>
              </w:rPr>
              <w:t>Categ. de cheltui.</w:t>
            </w:r>
          </w:p>
        </w:tc>
        <w:tc>
          <w:tcPr>
            <w:tcW w:w="870" w:type="dxa"/>
            <w:vMerge w:val="restart"/>
            <w:tcBorders>
              <w:top w:val="single" w:sz="4" w:space="0" w:color="000001"/>
              <w:left w:val="single" w:sz="4" w:space="0" w:color="000001"/>
              <w:bottom w:val="single" w:sz="4" w:space="0" w:color="000080"/>
              <w:right w:val="nil"/>
            </w:tcBorders>
            <w:shd w:val="clear" w:color="auto" w:fill="FFFFFF"/>
            <w:hideMark/>
          </w:tcPr>
          <w:p w14:paraId="2D58223A" w14:textId="77777777" w:rsidR="0082475F" w:rsidRPr="00E910BA" w:rsidRDefault="0082475F" w:rsidP="00365D05">
            <w:pPr>
              <w:spacing w:line="240" w:lineRule="auto"/>
              <w:contextualSpacing/>
              <w:jc w:val="center"/>
              <w:rPr>
                <w:b/>
                <w:lang w:val="ro-RO"/>
              </w:rPr>
            </w:pPr>
            <w:r w:rsidRPr="00E910BA">
              <w:rPr>
                <w:b/>
                <w:lang w:val="ro-RO"/>
              </w:rPr>
              <w:t>Nr. docum. justif.</w:t>
            </w:r>
          </w:p>
        </w:tc>
        <w:tc>
          <w:tcPr>
            <w:tcW w:w="1125" w:type="dxa"/>
            <w:vMerge w:val="restart"/>
            <w:tcBorders>
              <w:top w:val="single" w:sz="4" w:space="0" w:color="000001"/>
              <w:left w:val="single" w:sz="4" w:space="0" w:color="000001"/>
              <w:bottom w:val="single" w:sz="4" w:space="0" w:color="000080"/>
              <w:right w:val="nil"/>
            </w:tcBorders>
            <w:shd w:val="clear" w:color="auto" w:fill="FFFFFF"/>
            <w:hideMark/>
          </w:tcPr>
          <w:p w14:paraId="2925E5A9" w14:textId="77777777" w:rsidR="0082475F" w:rsidRPr="00E910BA" w:rsidRDefault="0082475F" w:rsidP="00365D05">
            <w:pPr>
              <w:spacing w:line="240" w:lineRule="auto"/>
              <w:contextualSpacing/>
              <w:jc w:val="center"/>
              <w:rPr>
                <w:b/>
                <w:lang w:val="ro-RO"/>
              </w:rPr>
            </w:pPr>
            <w:r w:rsidRPr="00E910BA">
              <w:rPr>
                <w:b/>
                <w:lang w:val="ro-RO"/>
              </w:rPr>
              <w:t>Unitatea care a emis documentul</w:t>
            </w:r>
          </w:p>
        </w:tc>
        <w:tc>
          <w:tcPr>
            <w:tcW w:w="1303" w:type="dxa"/>
            <w:vMerge w:val="restart"/>
            <w:tcBorders>
              <w:top w:val="single" w:sz="4" w:space="0" w:color="000001"/>
              <w:left w:val="single" w:sz="4" w:space="0" w:color="000001"/>
              <w:bottom w:val="single" w:sz="4" w:space="0" w:color="000080"/>
              <w:right w:val="nil"/>
            </w:tcBorders>
            <w:shd w:val="clear" w:color="auto" w:fill="FFFFFF"/>
            <w:hideMark/>
          </w:tcPr>
          <w:p w14:paraId="2DE84F06" w14:textId="77777777" w:rsidR="0082475F" w:rsidRPr="00E910BA" w:rsidRDefault="0082475F" w:rsidP="00365D05">
            <w:pPr>
              <w:spacing w:line="240" w:lineRule="auto"/>
              <w:contextualSpacing/>
              <w:jc w:val="center"/>
              <w:rPr>
                <w:b/>
                <w:lang w:val="ro-RO"/>
              </w:rPr>
            </w:pPr>
            <w:r w:rsidRPr="00E910BA">
              <w:rPr>
                <w:b/>
                <w:lang w:val="ro-RO"/>
              </w:rPr>
              <w:t>Data</w:t>
            </w:r>
          </w:p>
        </w:tc>
        <w:tc>
          <w:tcPr>
            <w:tcW w:w="3720" w:type="dxa"/>
            <w:gridSpan w:val="3"/>
            <w:tcBorders>
              <w:top w:val="single" w:sz="4" w:space="0" w:color="000001"/>
              <w:left w:val="single" w:sz="4" w:space="0" w:color="000001"/>
              <w:bottom w:val="single" w:sz="4" w:space="0" w:color="000001"/>
              <w:right w:val="nil"/>
            </w:tcBorders>
            <w:shd w:val="clear" w:color="auto" w:fill="FFFFFF"/>
            <w:hideMark/>
          </w:tcPr>
          <w:p w14:paraId="442C6FB9" w14:textId="77777777" w:rsidR="0082475F" w:rsidRPr="00E910BA" w:rsidRDefault="0082475F" w:rsidP="00365D05">
            <w:pPr>
              <w:spacing w:line="240" w:lineRule="auto"/>
              <w:contextualSpacing/>
              <w:jc w:val="center"/>
              <w:rPr>
                <w:b/>
                <w:lang w:val="ro-RO"/>
              </w:rPr>
            </w:pPr>
            <w:r w:rsidRPr="00E910BA">
              <w:rPr>
                <w:b/>
                <w:lang w:val="ro-RO"/>
              </w:rPr>
              <w:t>Valoarea (lei)</w:t>
            </w:r>
          </w:p>
        </w:tc>
        <w:tc>
          <w:tcPr>
            <w:tcW w:w="2311" w:type="dxa"/>
            <w:tcBorders>
              <w:top w:val="single" w:sz="4" w:space="0" w:color="000001"/>
              <w:left w:val="single" w:sz="4" w:space="0" w:color="000001"/>
              <w:bottom w:val="single" w:sz="4" w:space="0" w:color="000001"/>
              <w:right w:val="single" w:sz="4" w:space="0" w:color="000001"/>
            </w:tcBorders>
            <w:shd w:val="clear" w:color="auto" w:fill="FFFFFF"/>
            <w:hideMark/>
          </w:tcPr>
          <w:p w14:paraId="77C6DE2D" w14:textId="77777777" w:rsidR="0082475F" w:rsidRPr="00E910BA" w:rsidRDefault="0082475F" w:rsidP="00365D05">
            <w:pPr>
              <w:spacing w:line="240" w:lineRule="auto"/>
              <w:contextualSpacing/>
              <w:jc w:val="center"/>
              <w:rPr>
                <w:lang w:val="ro-RO"/>
              </w:rPr>
            </w:pPr>
            <w:r w:rsidRPr="00E910BA">
              <w:rPr>
                <w:b/>
                <w:lang w:val="ro-RO"/>
              </w:rPr>
              <w:t>Ce reprezintă</w:t>
            </w:r>
          </w:p>
        </w:tc>
      </w:tr>
      <w:tr w:rsidR="0082475F" w:rsidRPr="00E910BA" w14:paraId="79054DDB" w14:textId="77777777" w:rsidTr="00365D05">
        <w:trPr>
          <w:cantSplit/>
          <w:trHeight w:val="510"/>
        </w:trPr>
        <w:tc>
          <w:tcPr>
            <w:tcW w:w="927" w:type="dxa"/>
            <w:vMerge/>
            <w:tcBorders>
              <w:top w:val="single" w:sz="4" w:space="0" w:color="000001"/>
              <w:left w:val="single" w:sz="4" w:space="0" w:color="000001"/>
              <w:bottom w:val="single" w:sz="4" w:space="0" w:color="000080"/>
              <w:right w:val="nil"/>
            </w:tcBorders>
            <w:vAlign w:val="center"/>
            <w:hideMark/>
          </w:tcPr>
          <w:p w14:paraId="5CE899D9" w14:textId="77777777" w:rsidR="0082475F" w:rsidRPr="00E910BA" w:rsidRDefault="0082475F" w:rsidP="00365D05">
            <w:pPr>
              <w:spacing w:after="0"/>
              <w:rPr>
                <w:b/>
                <w:lang w:val="ro-RO"/>
              </w:rPr>
            </w:pPr>
          </w:p>
        </w:tc>
        <w:tc>
          <w:tcPr>
            <w:tcW w:w="870" w:type="dxa"/>
            <w:vMerge/>
            <w:tcBorders>
              <w:top w:val="single" w:sz="4" w:space="0" w:color="000001"/>
              <w:left w:val="single" w:sz="4" w:space="0" w:color="000001"/>
              <w:bottom w:val="single" w:sz="4" w:space="0" w:color="000080"/>
              <w:right w:val="nil"/>
            </w:tcBorders>
            <w:vAlign w:val="center"/>
            <w:hideMark/>
          </w:tcPr>
          <w:p w14:paraId="6263146A" w14:textId="77777777" w:rsidR="0082475F" w:rsidRPr="00E910BA" w:rsidRDefault="0082475F" w:rsidP="00365D05">
            <w:pPr>
              <w:spacing w:after="0"/>
              <w:rPr>
                <w:b/>
                <w:lang w:val="ro-RO"/>
              </w:rPr>
            </w:pPr>
          </w:p>
        </w:tc>
        <w:tc>
          <w:tcPr>
            <w:tcW w:w="1125" w:type="dxa"/>
            <w:vMerge/>
            <w:tcBorders>
              <w:top w:val="single" w:sz="4" w:space="0" w:color="000001"/>
              <w:left w:val="single" w:sz="4" w:space="0" w:color="000001"/>
              <w:bottom w:val="single" w:sz="4" w:space="0" w:color="000080"/>
              <w:right w:val="nil"/>
            </w:tcBorders>
            <w:vAlign w:val="center"/>
            <w:hideMark/>
          </w:tcPr>
          <w:p w14:paraId="0E1306A5" w14:textId="77777777" w:rsidR="0082475F" w:rsidRPr="00E910BA" w:rsidRDefault="0082475F" w:rsidP="00365D05">
            <w:pPr>
              <w:spacing w:after="0"/>
              <w:rPr>
                <w:b/>
                <w:lang w:val="ro-RO"/>
              </w:rPr>
            </w:pPr>
          </w:p>
        </w:tc>
        <w:tc>
          <w:tcPr>
            <w:tcW w:w="1303" w:type="dxa"/>
            <w:vMerge/>
            <w:tcBorders>
              <w:top w:val="single" w:sz="4" w:space="0" w:color="000001"/>
              <w:left w:val="single" w:sz="4" w:space="0" w:color="000001"/>
              <w:bottom w:val="single" w:sz="4" w:space="0" w:color="000080"/>
              <w:right w:val="nil"/>
            </w:tcBorders>
            <w:vAlign w:val="center"/>
            <w:hideMark/>
          </w:tcPr>
          <w:p w14:paraId="0AF29D25" w14:textId="77777777" w:rsidR="0082475F" w:rsidRPr="00E910BA" w:rsidRDefault="0082475F" w:rsidP="00365D05">
            <w:pPr>
              <w:spacing w:after="0"/>
              <w:rPr>
                <w:b/>
                <w:lang w:val="ro-RO"/>
              </w:rPr>
            </w:pPr>
          </w:p>
        </w:tc>
        <w:tc>
          <w:tcPr>
            <w:tcW w:w="1125" w:type="dxa"/>
            <w:tcBorders>
              <w:top w:val="single" w:sz="4" w:space="0" w:color="000080"/>
              <w:left w:val="single" w:sz="4" w:space="0" w:color="000080"/>
              <w:bottom w:val="single" w:sz="4" w:space="0" w:color="000080"/>
              <w:right w:val="nil"/>
            </w:tcBorders>
            <w:shd w:val="clear" w:color="auto" w:fill="FFFFFF"/>
            <w:hideMark/>
          </w:tcPr>
          <w:p w14:paraId="18834692" w14:textId="77777777" w:rsidR="0082475F" w:rsidRPr="00E910BA" w:rsidRDefault="0082475F" w:rsidP="00365D05">
            <w:pPr>
              <w:spacing w:line="240" w:lineRule="auto"/>
              <w:contextualSpacing/>
              <w:jc w:val="center"/>
              <w:rPr>
                <w:b/>
                <w:lang w:val="ro-RO"/>
              </w:rPr>
            </w:pPr>
            <w:r w:rsidRPr="00E910BA">
              <w:rPr>
                <w:b/>
                <w:lang w:val="ro-RO"/>
              </w:rPr>
              <w:t>total</w:t>
            </w:r>
          </w:p>
        </w:tc>
        <w:tc>
          <w:tcPr>
            <w:tcW w:w="1169" w:type="dxa"/>
            <w:tcBorders>
              <w:top w:val="single" w:sz="4" w:space="0" w:color="000080"/>
              <w:left w:val="single" w:sz="4" w:space="0" w:color="000080"/>
              <w:bottom w:val="single" w:sz="4" w:space="0" w:color="000080"/>
              <w:right w:val="nil"/>
            </w:tcBorders>
            <w:shd w:val="clear" w:color="auto" w:fill="FFFFFF"/>
            <w:hideMark/>
          </w:tcPr>
          <w:p w14:paraId="7F37165E" w14:textId="77777777" w:rsidR="0082475F" w:rsidRPr="00E910BA" w:rsidRDefault="0082475F" w:rsidP="00365D05">
            <w:pPr>
              <w:spacing w:line="240" w:lineRule="auto"/>
              <w:contextualSpacing/>
              <w:jc w:val="center"/>
              <w:rPr>
                <w:b/>
                <w:lang w:val="ro-RO"/>
              </w:rPr>
            </w:pPr>
            <w:r w:rsidRPr="00E910BA">
              <w:rPr>
                <w:b/>
                <w:lang w:val="ro-RO"/>
              </w:rPr>
              <w:t>Solicitat</w:t>
            </w:r>
          </w:p>
        </w:tc>
        <w:tc>
          <w:tcPr>
            <w:tcW w:w="1426" w:type="dxa"/>
            <w:tcBorders>
              <w:top w:val="single" w:sz="4" w:space="0" w:color="000080"/>
              <w:left w:val="single" w:sz="4" w:space="0" w:color="000080"/>
              <w:bottom w:val="single" w:sz="4" w:space="0" w:color="000080"/>
              <w:right w:val="nil"/>
            </w:tcBorders>
            <w:shd w:val="clear" w:color="auto" w:fill="FFFFFF"/>
            <w:hideMark/>
          </w:tcPr>
          <w:p w14:paraId="7F62115A" w14:textId="77777777" w:rsidR="0082475F" w:rsidRPr="00E910BA" w:rsidRDefault="0082475F" w:rsidP="00365D05">
            <w:pPr>
              <w:spacing w:line="240" w:lineRule="auto"/>
              <w:contextualSpacing/>
              <w:jc w:val="center"/>
              <w:rPr>
                <w:lang w:val="ro-RO"/>
              </w:rPr>
            </w:pPr>
            <w:r w:rsidRPr="00E910BA">
              <w:rPr>
                <w:b/>
                <w:lang w:val="ro-RO"/>
              </w:rPr>
              <w:t>Contributie proprie</w:t>
            </w:r>
          </w:p>
        </w:tc>
        <w:tc>
          <w:tcPr>
            <w:tcW w:w="2311" w:type="dxa"/>
            <w:tcBorders>
              <w:top w:val="single" w:sz="4" w:space="0" w:color="000080"/>
              <w:left w:val="single" w:sz="4" w:space="0" w:color="000080"/>
              <w:bottom w:val="single" w:sz="4" w:space="0" w:color="000080"/>
              <w:right w:val="single" w:sz="4" w:space="0" w:color="000080"/>
            </w:tcBorders>
            <w:shd w:val="clear" w:color="auto" w:fill="FFFFFF"/>
          </w:tcPr>
          <w:p w14:paraId="7040979D" w14:textId="77777777" w:rsidR="0082475F" w:rsidRPr="00E910BA" w:rsidRDefault="0082475F" w:rsidP="00365D05">
            <w:pPr>
              <w:snapToGrid w:val="0"/>
              <w:spacing w:line="240" w:lineRule="auto"/>
              <w:contextualSpacing/>
              <w:jc w:val="center"/>
              <w:rPr>
                <w:lang w:val="ro-RO"/>
              </w:rPr>
            </w:pPr>
          </w:p>
        </w:tc>
      </w:tr>
      <w:tr w:rsidR="0082475F" w:rsidRPr="00E910BA" w14:paraId="3D55D5DF" w14:textId="77777777" w:rsidTr="00365D05">
        <w:trPr>
          <w:trHeight w:val="480"/>
        </w:trPr>
        <w:tc>
          <w:tcPr>
            <w:tcW w:w="927" w:type="dxa"/>
            <w:tcBorders>
              <w:top w:val="single" w:sz="4" w:space="0" w:color="000080"/>
              <w:left w:val="single" w:sz="4" w:space="0" w:color="000080"/>
              <w:bottom w:val="single" w:sz="4" w:space="0" w:color="000080"/>
              <w:right w:val="nil"/>
            </w:tcBorders>
            <w:shd w:val="clear" w:color="auto" w:fill="FFFFFF"/>
          </w:tcPr>
          <w:p w14:paraId="5B88B315" w14:textId="77777777" w:rsidR="0082475F" w:rsidRPr="00E910BA" w:rsidRDefault="0082475F" w:rsidP="00365D05">
            <w:pPr>
              <w:snapToGrid w:val="0"/>
              <w:spacing w:line="240" w:lineRule="auto"/>
              <w:contextualSpacing/>
              <w:jc w:val="both"/>
              <w:rPr>
                <w:lang w:val="ro-RO"/>
              </w:rPr>
            </w:pPr>
          </w:p>
        </w:tc>
        <w:tc>
          <w:tcPr>
            <w:tcW w:w="870" w:type="dxa"/>
            <w:tcBorders>
              <w:top w:val="single" w:sz="4" w:space="0" w:color="000080"/>
              <w:left w:val="single" w:sz="4" w:space="0" w:color="000080"/>
              <w:bottom w:val="single" w:sz="4" w:space="0" w:color="000080"/>
              <w:right w:val="nil"/>
            </w:tcBorders>
            <w:shd w:val="clear" w:color="auto" w:fill="FFFFFF"/>
          </w:tcPr>
          <w:p w14:paraId="264B1575" w14:textId="77777777" w:rsidR="0082475F" w:rsidRPr="00E910BA" w:rsidRDefault="0082475F" w:rsidP="00365D05">
            <w:pPr>
              <w:snapToGrid w:val="0"/>
              <w:spacing w:line="240" w:lineRule="auto"/>
              <w:contextualSpacing/>
              <w:jc w:val="both"/>
              <w:rPr>
                <w:lang w:val="ro-RO"/>
              </w:rPr>
            </w:pPr>
          </w:p>
        </w:tc>
        <w:tc>
          <w:tcPr>
            <w:tcW w:w="1125" w:type="dxa"/>
            <w:tcBorders>
              <w:top w:val="single" w:sz="4" w:space="0" w:color="000080"/>
              <w:left w:val="single" w:sz="4" w:space="0" w:color="000080"/>
              <w:bottom w:val="single" w:sz="4" w:space="0" w:color="000080"/>
              <w:right w:val="nil"/>
            </w:tcBorders>
            <w:shd w:val="clear" w:color="auto" w:fill="FFFFFF"/>
          </w:tcPr>
          <w:p w14:paraId="2982E167" w14:textId="77777777" w:rsidR="0082475F" w:rsidRPr="00E910BA" w:rsidRDefault="0082475F" w:rsidP="00365D05">
            <w:pPr>
              <w:snapToGrid w:val="0"/>
              <w:spacing w:line="240" w:lineRule="auto"/>
              <w:contextualSpacing/>
              <w:jc w:val="both"/>
              <w:rPr>
                <w:lang w:val="ro-RO"/>
              </w:rPr>
            </w:pPr>
          </w:p>
        </w:tc>
        <w:tc>
          <w:tcPr>
            <w:tcW w:w="1303" w:type="dxa"/>
            <w:tcBorders>
              <w:top w:val="single" w:sz="4" w:space="0" w:color="000080"/>
              <w:left w:val="single" w:sz="4" w:space="0" w:color="000080"/>
              <w:bottom w:val="single" w:sz="4" w:space="0" w:color="000080"/>
              <w:right w:val="nil"/>
            </w:tcBorders>
            <w:shd w:val="clear" w:color="auto" w:fill="FFFFFF"/>
          </w:tcPr>
          <w:p w14:paraId="1D0DF33A" w14:textId="77777777" w:rsidR="0082475F" w:rsidRPr="00E910BA" w:rsidRDefault="0082475F" w:rsidP="00365D05">
            <w:pPr>
              <w:snapToGrid w:val="0"/>
              <w:spacing w:line="240" w:lineRule="auto"/>
              <w:contextualSpacing/>
              <w:jc w:val="both"/>
              <w:rPr>
                <w:lang w:val="ro-RO"/>
              </w:rPr>
            </w:pPr>
          </w:p>
        </w:tc>
        <w:tc>
          <w:tcPr>
            <w:tcW w:w="1125" w:type="dxa"/>
            <w:tcBorders>
              <w:top w:val="single" w:sz="4" w:space="0" w:color="000080"/>
              <w:left w:val="single" w:sz="4" w:space="0" w:color="000080"/>
              <w:bottom w:val="single" w:sz="4" w:space="0" w:color="000080"/>
              <w:right w:val="nil"/>
            </w:tcBorders>
            <w:shd w:val="clear" w:color="auto" w:fill="FFFFFF"/>
          </w:tcPr>
          <w:p w14:paraId="3B38C47F" w14:textId="77777777" w:rsidR="0082475F" w:rsidRPr="00E910BA" w:rsidRDefault="0082475F" w:rsidP="00365D05">
            <w:pPr>
              <w:snapToGrid w:val="0"/>
              <w:spacing w:line="240" w:lineRule="auto"/>
              <w:contextualSpacing/>
              <w:jc w:val="both"/>
              <w:rPr>
                <w:lang w:val="ro-RO"/>
              </w:rPr>
            </w:pPr>
          </w:p>
        </w:tc>
        <w:tc>
          <w:tcPr>
            <w:tcW w:w="1169" w:type="dxa"/>
            <w:tcBorders>
              <w:top w:val="single" w:sz="4" w:space="0" w:color="000080"/>
              <w:left w:val="single" w:sz="4" w:space="0" w:color="000080"/>
              <w:bottom w:val="single" w:sz="4" w:space="0" w:color="000080"/>
              <w:right w:val="nil"/>
            </w:tcBorders>
            <w:shd w:val="clear" w:color="auto" w:fill="FFFFFF"/>
          </w:tcPr>
          <w:p w14:paraId="0BD72078" w14:textId="77777777" w:rsidR="0082475F" w:rsidRPr="00E910BA" w:rsidRDefault="0082475F" w:rsidP="00365D05">
            <w:pPr>
              <w:snapToGrid w:val="0"/>
              <w:spacing w:line="240" w:lineRule="auto"/>
              <w:contextualSpacing/>
              <w:jc w:val="both"/>
              <w:rPr>
                <w:lang w:val="ro-RO"/>
              </w:rPr>
            </w:pPr>
          </w:p>
        </w:tc>
        <w:tc>
          <w:tcPr>
            <w:tcW w:w="1426" w:type="dxa"/>
            <w:tcBorders>
              <w:top w:val="single" w:sz="4" w:space="0" w:color="000080"/>
              <w:left w:val="single" w:sz="4" w:space="0" w:color="000080"/>
              <w:bottom w:val="single" w:sz="4" w:space="0" w:color="000080"/>
              <w:right w:val="nil"/>
            </w:tcBorders>
            <w:shd w:val="clear" w:color="auto" w:fill="FFFFFF"/>
          </w:tcPr>
          <w:p w14:paraId="57055763" w14:textId="77777777" w:rsidR="0082475F" w:rsidRPr="00E910BA" w:rsidRDefault="0082475F" w:rsidP="00365D05">
            <w:pPr>
              <w:snapToGrid w:val="0"/>
              <w:spacing w:line="240" w:lineRule="auto"/>
              <w:contextualSpacing/>
              <w:jc w:val="both"/>
              <w:rPr>
                <w:lang w:val="ro-RO"/>
              </w:rPr>
            </w:pPr>
          </w:p>
        </w:tc>
        <w:tc>
          <w:tcPr>
            <w:tcW w:w="2311" w:type="dxa"/>
            <w:tcBorders>
              <w:top w:val="single" w:sz="4" w:space="0" w:color="000080"/>
              <w:left w:val="single" w:sz="4" w:space="0" w:color="000080"/>
              <w:bottom w:val="single" w:sz="4" w:space="0" w:color="000080"/>
              <w:right w:val="single" w:sz="4" w:space="0" w:color="000080"/>
            </w:tcBorders>
            <w:shd w:val="clear" w:color="auto" w:fill="FFFFFF"/>
          </w:tcPr>
          <w:p w14:paraId="02F648DC" w14:textId="77777777" w:rsidR="0082475F" w:rsidRPr="00E910BA" w:rsidRDefault="0082475F" w:rsidP="00365D05">
            <w:pPr>
              <w:snapToGrid w:val="0"/>
              <w:spacing w:line="240" w:lineRule="auto"/>
              <w:contextualSpacing/>
              <w:jc w:val="both"/>
              <w:rPr>
                <w:lang w:val="ro-RO"/>
              </w:rPr>
            </w:pPr>
          </w:p>
        </w:tc>
      </w:tr>
      <w:tr w:rsidR="0082475F" w:rsidRPr="00E910BA" w14:paraId="118ED891" w14:textId="77777777" w:rsidTr="00365D05">
        <w:trPr>
          <w:trHeight w:val="450"/>
        </w:trPr>
        <w:tc>
          <w:tcPr>
            <w:tcW w:w="927" w:type="dxa"/>
            <w:tcBorders>
              <w:top w:val="single" w:sz="4" w:space="0" w:color="000080"/>
              <w:left w:val="single" w:sz="4" w:space="0" w:color="000080"/>
              <w:bottom w:val="single" w:sz="4" w:space="0" w:color="000080"/>
              <w:right w:val="nil"/>
            </w:tcBorders>
            <w:shd w:val="clear" w:color="auto" w:fill="FFFFFF"/>
          </w:tcPr>
          <w:p w14:paraId="20FA9D77" w14:textId="77777777" w:rsidR="0082475F" w:rsidRPr="00E910BA" w:rsidRDefault="0082475F" w:rsidP="00365D05">
            <w:pPr>
              <w:snapToGrid w:val="0"/>
              <w:spacing w:line="240" w:lineRule="auto"/>
              <w:contextualSpacing/>
              <w:jc w:val="both"/>
              <w:rPr>
                <w:lang w:val="ro-RO"/>
              </w:rPr>
            </w:pPr>
          </w:p>
        </w:tc>
        <w:tc>
          <w:tcPr>
            <w:tcW w:w="870" w:type="dxa"/>
            <w:tcBorders>
              <w:top w:val="single" w:sz="4" w:space="0" w:color="000080"/>
              <w:left w:val="single" w:sz="4" w:space="0" w:color="000080"/>
              <w:bottom w:val="single" w:sz="4" w:space="0" w:color="000080"/>
              <w:right w:val="nil"/>
            </w:tcBorders>
            <w:shd w:val="clear" w:color="auto" w:fill="FFFFFF"/>
          </w:tcPr>
          <w:p w14:paraId="4977935B" w14:textId="77777777" w:rsidR="0082475F" w:rsidRPr="00E910BA" w:rsidRDefault="0082475F" w:rsidP="00365D05">
            <w:pPr>
              <w:snapToGrid w:val="0"/>
              <w:spacing w:line="240" w:lineRule="auto"/>
              <w:contextualSpacing/>
              <w:jc w:val="both"/>
              <w:rPr>
                <w:lang w:val="ro-RO"/>
              </w:rPr>
            </w:pPr>
          </w:p>
        </w:tc>
        <w:tc>
          <w:tcPr>
            <w:tcW w:w="1125" w:type="dxa"/>
            <w:tcBorders>
              <w:top w:val="single" w:sz="4" w:space="0" w:color="000080"/>
              <w:left w:val="single" w:sz="4" w:space="0" w:color="000080"/>
              <w:bottom w:val="single" w:sz="4" w:space="0" w:color="000080"/>
              <w:right w:val="nil"/>
            </w:tcBorders>
            <w:shd w:val="clear" w:color="auto" w:fill="FFFFFF"/>
          </w:tcPr>
          <w:p w14:paraId="0B5CDB96" w14:textId="77777777" w:rsidR="0082475F" w:rsidRPr="00E910BA" w:rsidRDefault="0082475F" w:rsidP="00365D05">
            <w:pPr>
              <w:snapToGrid w:val="0"/>
              <w:spacing w:line="240" w:lineRule="auto"/>
              <w:contextualSpacing/>
              <w:jc w:val="both"/>
              <w:rPr>
                <w:lang w:val="ro-RO"/>
              </w:rPr>
            </w:pPr>
          </w:p>
        </w:tc>
        <w:tc>
          <w:tcPr>
            <w:tcW w:w="1303" w:type="dxa"/>
            <w:tcBorders>
              <w:top w:val="single" w:sz="4" w:space="0" w:color="000080"/>
              <w:left w:val="single" w:sz="4" w:space="0" w:color="000080"/>
              <w:bottom w:val="single" w:sz="4" w:space="0" w:color="000080"/>
              <w:right w:val="nil"/>
            </w:tcBorders>
            <w:shd w:val="clear" w:color="auto" w:fill="FFFFFF"/>
          </w:tcPr>
          <w:p w14:paraId="0460AE96" w14:textId="77777777" w:rsidR="0082475F" w:rsidRPr="00E910BA" w:rsidRDefault="0082475F" w:rsidP="00365D05">
            <w:pPr>
              <w:snapToGrid w:val="0"/>
              <w:spacing w:line="240" w:lineRule="auto"/>
              <w:contextualSpacing/>
              <w:jc w:val="both"/>
              <w:rPr>
                <w:lang w:val="ro-RO"/>
              </w:rPr>
            </w:pPr>
          </w:p>
        </w:tc>
        <w:tc>
          <w:tcPr>
            <w:tcW w:w="1125" w:type="dxa"/>
            <w:tcBorders>
              <w:top w:val="single" w:sz="4" w:space="0" w:color="000080"/>
              <w:left w:val="single" w:sz="4" w:space="0" w:color="000080"/>
              <w:bottom w:val="single" w:sz="4" w:space="0" w:color="000080"/>
              <w:right w:val="nil"/>
            </w:tcBorders>
            <w:shd w:val="clear" w:color="auto" w:fill="FFFFFF"/>
          </w:tcPr>
          <w:p w14:paraId="0C16609A" w14:textId="77777777" w:rsidR="0082475F" w:rsidRPr="00E910BA" w:rsidRDefault="0082475F" w:rsidP="00365D05">
            <w:pPr>
              <w:snapToGrid w:val="0"/>
              <w:spacing w:line="240" w:lineRule="auto"/>
              <w:contextualSpacing/>
              <w:jc w:val="both"/>
              <w:rPr>
                <w:lang w:val="ro-RO"/>
              </w:rPr>
            </w:pPr>
          </w:p>
        </w:tc>
        <w:tc>
          <w:tcPr>
            <w:tcW w:w="1169" w:type="dxa"/>
            <w:tcBorders>
              <w:top w:val="single" w:sz="4" w:space="0" w:color="000080"/>
              <w:left w:val="single" w:sz="4" w:space="0" w:color="000080"/>
              <w:bottom w:val="single" w:sz="4" w:space="0" w:color="000080"/>
              <w:right w:val="nil"/>
            </w:tcBorders>
            <w:shd w:val="clear" w:color="auto" w:fill="FFFFFF"/>
          </w:tcPr>
          <w:p w14:paraId="51849896" w14:textId="77777777" w:rsidR="0082475F" w:rsidRPr="00E910BA" w:rsidRDefault="0082475F" w:rsidP="00365D05">
            <w:pPr>
              <w:snapToGrid w:val="0"/>
              <w:spacing w:line="240" w:lineRule="auto"/>
              <w:contextualSpacing/>
              <w:jc w:val="both"/>
              <w:rPr>
                <w:lang w:val="ro-RO"/>
              </w:rPr>
            </w:pPr>
          </w:p>
        </w:tc>
        <w:tc>
          <w:tcPr>
            <w:tcW w:w="1426" w:type="dxa"/>
            <w:tcBorders>
              <w:top w:val="single" w:sz="4" w:space="0" w:color="000080"/>
              <w:left w:val="single" w:sz="4" w:space="0" w:color="000080"/>
              <w:bottom w:val="single" w:sz="4" w:space="0" w:color="000080"/>
              <w:right w:val="nil"/>
            </w:tcBorders>
            <w:shd w:val="clear" w:color="auto" w:fill="FFFFFF"/>
          </w:tcPr>
          <w:p w14:paraId="66DE8583" w14:textId="77777777" w:rsidR="0082475F" w:rsidRPr="00E910BA" w:rsidRDefault="0082475F" w:rsidP="00365D05">
            <w:pPr>
              <w:snapToGrid w:val="0"/>
              <w:spacing w:line="240" w:lineRule="auto"/>
              <w:contextualSpacing/>
              <w:jc w:val="both"/>
              <w:rPr>
                <w:lang w:val="ro-RO"/>
              </w:rPr>
            </w:pPr>
          </w:p>
        </w:tc>
        <w:tc>
          <w:tcPr>
            <w:tcW w:w="2311" w:type="dxa"/>
            <w:tcBorders>
              <w:top w:val="single" w:sz="4" w:space="0" w:color="000080"/>
              <w:left w:val="single" w:sz="4" w:space="0" w:color="000080"/>
              <w:bottom w:val="single" w:sz="4" w:space="0" w:color="000080"/>
              <w:right w:val="single" w:sz="4" w:space="0" w:color="000080"/>
            </w:tcBorders>
            <w:shd w:val="clear" w:color="auto" w:fill="FFFFFF"/>
          </w:tcPr>
          <w:p w14:paraId="01B4D653" w14:textId="77777777" w:rsidR="0082475F" w:rsidRPr="00E910BA" w:rsidRDefault="0082475F" w:rsidP="00365D05">
            <w:pPr>
              <w:snapToGrid w:val="0"/>
              <w:spacing w:line="240" w:lineRule="auto"/>
              <w:contextualSpacing/>
              <w:jc w:val="both"/>
              <w:rPr>
                <w:lang w:val="ro-RO"/>
              </w:rPr>
            </w:pPr>
          </w:p>
        </w:tc>
      </w:tr>
    </w:tbl>
    <w:p w14:paraId="3016DED0" w14:textId="77777777" w:rsidR="0082475F" w:rsidRPr="00E910BA" w:rsidRDefault="0082475F" w:rsidP="0082475F">
      <w:pPr>
        <w:tabs>
          <w:tab w:val="left" w:pos="5760"/>
          <w:tab w:val="right" w:pos="10953"/>
        </w:tabs>
        <w:spacing w:after="0" w:line="240" w:lineRule="auto"/>
        <w:jc w:val="both"/>
        <w:rPr>
          <w:kern w:val="2"/>
          <w:lang w:val="ro-RO"/>
        </w:rPr>
      </w:pPr>
    </w:p>
    <w:p w14:paraId="786E9B83" w14:textId="77777777" w:rsidR="0082475F" w:rsidRPr="00E910BA" w:rsidRDefault="0082475F" w:rsidP="0082475F">
      <w:pPr>
        <w:tabs>
          <w:tab w:val="right" w:pos="10953"/>
        </w:tabs>
        <w:spacing w:after="0" w:line="240" w:lineRule="auto"/>
        <w:jc w:val="both"/>
        <w:rPr>
          <w:b/>
          <w:lang w:val="ro-RO"/>
        </w:rPr>
      </w:pPr>
      <w:r w:rsidRPr="00E910BA">
        <w:rPr>
          <w:b/>
          <w:lang w:val="ro-RO"/>
        </w:rPr>
        <w:t>Justificarea cheltuielilor decontate:</w:t>
      </w:r>
    </w:p>
    <w:p w14:paraId="4650FB82" w14:textId="77777777" w:rsidR="0082475F" w:rsidRPr="00E910BA" w:rsidRDefault="0082475F" w:rsidP="0082475F">
      <w:pPr>
        <w:tabs>
          <w:tab w:val="right" w:pos="10953"/>
        </w:tabs>
        <w:spacing w:after="0" w:line="240" w:lineRule="auto"/>
        <w:jc w:val="both"/>
        <w:rPr>
          <w:lang w:val="ro-RO"/>
        </w:rPr>
      </w:pPr>
      <w:r w:rsidRPr="00E910BA">
        <w:rPr>
          <w:b/>
          <w:lang w:val="ro-RO"/>
        </w:rPr>
        <w:t xml:space="preserve">Funcția, </w:t>
      </w:r>
      <w:r w:rsidRPr="00E910BA">
        <w:rPr>
          <w:lang w:val="ro-RO"/>
        </w:rPr>
        <w:t>numele și prenumele în clar</w:t>
      </w:r>
    </w:p>
    <w:p w14:paraId="2BCD7B13" w14:textId="77777777" w:rsidR="0082475F" w:rsidRPr="00E910BA" w:rsidRDefault="0082475F" w:rsidP="0082475F">
      <w:pPr>
        <w:tabs>
          <w:tab w:val="left" w:pos="540"/>
          <w:tab w:val="right" w:pos="10953"/>
        </w:tabs>
        <w:spacing w:after="0" w:line="240" w:lineRule="auto"/>
        <w:jc w:val="both"/>
        <w:rPr>
          <w:lang w:val="ro-RO"/>
        </w:rPr>
      </w:pPr>
      <w:r w:rsidRPr="00E910BA">
        <w:rPr>
          <w:lang w:val="ro-RO"/>
        </w:rPr>
        <w:t>................................</w:t>
      </w:r>
    </w:p>
    <w:p w14:paraId="04F7615F" w14:textId="77777777" w:rsidR="0082475F" w:rsidRPr="00E910BA" w:rsidRDefault="0082475F" w:rsidP="0082475F">
      <w:pPr>
        <w:tabs>
          <w:tab w:val="left" w:pos="540"/>
          <w:tab w:val="right" w:pos="10953"/>
        </w:tabs>
        <w:spacing w:after="0" w:line="240" w:lineRule="auto"/>
        <w:jc w:val="both"/>
        <w:rPr>
          <w:b/>
          <w:lang w:val="ro-RO"/>
        </w:rPr>
      </w:pPr>
      <w:r w:rsidRPr="00E910BA">
        <w:rPr>
          <w:lang w:val="ro-RO"/>
        </w:rPr>
        <w:t xml:space="preserve">semnătura și ștampila </w:t>
      </w:r>
    </w:p>
    <w:p w14:paraId="215F2858" w14:textId="77777777" w:rsidR="0082475F" w:rsidRPr="00E910BA" w:rsidRDefault="0082475F" w:rsidP="0082475F">
      <w:pPr>
        <w:tabs>
          <w:tab w:val="left" w:pos="540"/>
          <w:tab w:val="right" w:pos="10953"/>
        </w:tabs>
        <w:jc w:val="both"/>
        <w:rPr>
          <w:b/>
          <w:lang w:val="ro-RO"/>
        </w:rPr>
      </w:pPr>
    </w:p>
    <w:p w14:paraId="5A9B7F99" w14:textId="77777777" w:rsidR="0082475F" w:rsidRPr="00E910BA" w:rsidRDefault="0082475F" w:rsidP="0082475F">
      <w:pPr>
        <w:tabs>
          <w:tab w:val="left" w:pos="540"/>
          <w:tab w:val="right" w:pos="10953"/>
        </w:tabs>
        <w:spacing w:after="0" w:line="240" w:lineRule="auto"/>
        <w:jc w:val="both"/>
        <w:rPr>
          <w:b/>
          <w:lang w:val="ro-RO"/>
        </w:rPr>
      </w:pPr>
      <w:r w:rsidRPr="00E910BA">
        <w:rPr>
          <w:b/>
          <w:lang w:val="ro-RO"/>
        </w:rPr>
        <w:t>Anexa nr. 3. Ghidul deconturilor</w:t>
      </w:r>
    </w:p>
    <w:p w14:paraId="1A7B034D" w14:textId="77777777" w:rsidR="0082475F" w:rsidRPr="00E910BA" w:rsidRDefault="0082475F" w:rsidP="0082475F">
      <w:pPr>
        <w:tabs>
          <w:tab w:val="left" w:pos="540"/>
          <w:tab w:val="right" w:pos="10953"/>
        </w:tabs>
        <w:spacing w:after="0" w:line="240" w:lineRule="auto"/>
        <w:jc w:val="both"/>
        <w:rPr>
          <w:lang w:val="ro-RO"/>
        </w:rPr>
      </w:pPr>
    </w:p>
    <w:p w14:paraId="7C3A57F7" w14:textId="77777777" w:rsidR="0082475F" w:rsidRPr="00E910BA" w:rsidRDefault="0082475F" w:rsidP="0082475F">
      <w:pPr>
        <w:pStyle w:val="Heading4"/>
        <w:tabs>
          <w:tab w:val="num" w:pos="2880"/>
        </w:tabs>
        <w:spacing w:before="0"/>
        <w:ind w:left="2880"/>
        <w:contextualSpacing/>
        <w:jc w:val="both"/>
        <w:rPr>
          <w:rFonts w:ascii="DIN Next LT Pro" w:eastAsia="Times New Roman" w:hAnsi="DIN Next LT Pro"/>
          <w:i w:val="0"/>
          <w:i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0BA">
        <w:rPr>
          <w:rFonts w:ascii="DIN Next LT Pro" w:hAnsi="DIN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LISTA PARTICIPANȚILOR</w:t>
      </w:r>
    </w:p>
    <w:p w14:paraId="654DAB5E" w14:textId="77777777" w:rsidR="0082475F" w:rsidRPr="00E910BA" w:rsidRDefault="0082475F" w:rsidP="0082475F">
      <w:pPr>
        <w:spacing w:line="240" w:lineRule="auto"/>
        <w:contextualSpacing/>
        <w:jc w:val="both"/>
        <w:rPr>
          <w:lang w:val="ro-RO"/>
        </w:rPr>
      </w:pPr>
      <w:r w:rsidRPr="00E910BA">
        <w:rPr>
          <w:lang w:val="ro-RO"/>
        </w:rPr>
        <w:t>Lista participanților la acțiunea ____________________________________________ care a avut loc în perioada ____________________________ organizată de _________________________________:</w:t>
      </w:r>
    </w:p>
    <w:tbl>
      <w:tblPr>
        <w:tblW w:w="10260" w:type="dxa"/>
        <w:tblInd w:w="5" w:type="dxa"/>
        <w:tblLayout w:type="fixed"/>
        <w:tblCellMar>
          <w:left w:w="0" w:type="dxa"/>
          <w:right w:w="0" w:type="dxa"/>
        </w:tblCellMar>
        <w:tblLook w:val="04A0" w:firstRow="1" w:lastRow="0" w:firstColumn="1" w:lastColumn="0" w:noHBand="0" w:noVBand="1"/>
      </w:tblPr>
      <w:tblGrid>
        <w:gridCol w:w="523"/>
        <w:gridCol w:w="2610"/>
        <w:gridCol w:w="3061"/>
        <w:gridCol w:w="1621"/>
        <w:gridCol w:w="2445"/>
      </w:tblGrid>
      <w:tr w:rsidR="0082475F" w:rsidRPr="00E910BA" w14:paraId="2DD60406" w14:textId="77777777" w:rsidTr="00365D05">
        <w:tc>
          <w:tcPr>
            <w:tcW w:w="523" w:type="dxa"/>
            <w:tcBorders>
              <w:top w:val="single" w:sz="4" w:space="0" w:color="000001"/>
              <w:left w:val="single" w:sz="4" w:space="0" w:color="000001"/>
              <w:bottom w:val="single" w:sz="4" w:space="0" w:color="000001"/>
              <w:right w:val="nil"/>
            </w:tcBorders>
            <w:shd w:val="clear" w:color="auto" w:fill="FFFFFF"/>
            <w:hideMark/>
          </w:tcPr>
          <w:p w14:paraId="6FB4331A"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pacing w:before="0" w:line="240" w:lineRule="auto"/>
              <w:ind w:left="0" w:hanging="1008"/>
              <w:contextualSpacing/>
              <w:jc w:val="center"/>
              <w:rPr>
                <w:rFonts w:ascii="DIN Next LT Pro" w:hAnsi="DIN Next LT Pro"/>
                <w:iCs/>
                <w:color w:val="000000" w:themeColor="text1"/>
                <w:lang w:val="ro-RO"/>
              </w:rPr>
            </w:pPr>
            <w:r w:rsidRPr="00E910BA">
              <w:rPr>
                <w:rFonts w:ascii="DIN Next LT Pro" w:hAnsi="DIN Next LT Pro"/>
                <w:iCs/>
                <w:color w:val="000000" w:themeColor="text1"/>
                <w:lang w:val="ro-RO"/>
              </w:rPr>
              <w:t>Nr.</w:t>
            </w:r>
          </w:p>
        </w:tc>
        <w:tc>
          <w:tcPr>
            <w:tcW w:w="2609" w:type="dxa"/>
            <w:tcBorders>
              <w:top w:val="single" w:sz="4" w:space="0" w:color="000001"/>
              <w:left w:val="single" w:sz="4" w:space="0" w:color="000001"/>
              <w:bottom w:val="single" w:sz="4" w:space="0" w:color="000001"/>
              <w:right w:val="nil"/>
            </w:tcBorders>
            <w:shd w:val="clear" w:color="auto" w:fill="FFFFFF"/>
            <w:hideMark/>
          </w:tcPr>
          <w:p w14:paraId="6F19533F"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pacing w:before="0" w:line="240" w:lineRule="auto"/>
              <w:ind w:left="0" w:hanging="1008"/>
              <w:contextualSpacing/>
              <w:jc w:val="center"/>
              <w:rPr>
                <w:rFonts w:ascii="DIN Next LT Pro" w:hAnsi="DIN Next LT Pro"/>
                <w:iCs/>
                <w:color w:val="000000" w:themeColor="text1"/>
                <w:lang w:val="ro-RO"/>
              </w:rPr>
            </w:pPr>
            <w:r w:rsidRPr="00E910BA">
              <w:rPr>
                <w:rFonts w:ascii="DIN Next LT Pro" w:hAnsi="DIN Next LT Pro"/>
                <w:iCs/>
                <w:color w:val="000000" w:themeColor="text1"/>
                <w:lang w:val="ro-RO"/>
              </w:rPr>
              <w:t>Numele si prenumele</w:t>
            </w:r>
          </w:p>
        </w:tc>
        <w:tc>
          <w:tcPr>
            <w:tcW w:w="3060" w:type="dxa"/>
            <w:tcBorders>
              <w:top w:val="single" w:sz="4" w:space="0" w:color="000001"/>
              <w:left w:val="single" w:sz="4" w:space="0" w:color="000001"/>
              <w:bottom w:val="single" w:sz="4" w:space="0" w:color="000001"/>
              <w:right w:val="nil"/>
            </w:tcBorders>
            <w:shd w:val="clear" w:color="auto" w:fill="FFFFFF"/>
            <w:hideMark/>
          </w:tcPr>
          <w:p w14:paraId="399B79D2" w14:textId="77777777" w:rsidR="0082475F" w:rsidRPr="00E910BA" w:rsidRDefault="0082475F" w:rsidP="00365D05">
            <w:pPr>
              <w:spacing w:line="240" w:lineRule="auto"/>
              <w:contextualSpacing/>
              <w:jc w:val="center"/>
              <w:rPr>
                <w:b/>
                <w:lang w:val="ro-RO"/>
              </w:rPr>
            </w:pPr>
            <w:r w:rsidRPr="00E910BA">
              <w:rPr>
                <w:b/>
                <w:lang w:val="ro-RO"/>
              </w:rPr>
              <w:t>Denumirea organizatiei sau domiciliul</w:t>
            </w:r>
          </w:p>
        </w:tc>
        <w:tc>
          <w:tcPr>
            <w:tcW w:w="1620" w:type="dxa"/>
            <w:tcBorders>
              <w:top w:val="single" w:sz="4" w:space="0" w:color="000001"/>
              <w:left w:val="single" w:sz="4" w:space="0" w:color="000001"/>
              <w:bottom w:val="single" w:sz="4" w:space="0" w:color="000001"/>
              <w:right w:val="nil"/>
            </w:tcBorders>
            <w:shd w:val="clear" w:color="auto" w:fill="FFFFFF"/>
            <w:hideMark/>
          </w:tcPr>
          <w:p w14:paraId="1C9D305A" w14:textId="77777777" w:rsidR="0082475F" w:rsidRPr="00E910BA" w:rsidRDefault="0082475F" w:rsidP="00365D05">
            <w:pPr>
              <w:spacing w:line="240" w:lineRule="auto"/>
              <w:contextualSpacing/>
              <w:jc w:val="center"/>
              <w:rPr>
                <w:b/>
                <w:lang w:val="ro-RO"/>
              </w:rPr>
            </w:pPr>
            <w:r w:rsidRPr="00E910BA">
              <w:rPr>
                <w:b/>
                <w:lang w:val="ro-RO"/>
              </w:rPr>
              <w:t>Adresa de email sau telefon</w:t>
            </w:r>
          </w:p>
        </w:tc>
        <w:tc>
          <w:tcPr>
            <w:tcW w:w="2444" w:type="dxa"/>
            <w:tcBorders>
              <w:top w:val="single" w:sz="4" w:space="0" w:color="000001"/>
              <w:left w:val="single" w:sz="4" w:space="0" w:color="000001"/>
              <w:bottom w:val="single" w:sz="4" w:space="0" w:color="000001"/>
              <w:right w:val="single" w:sz="4" w:space="0" w:color="000001"/>
            </w:tcBorders>
            <w:shd w:val="clear" w:color="auto" w:fill="FFFFFF"/>
            <w:hideMark/>
          </w:tcPr>
          <w:p w14:paraId="5554B5F9" w14:textId="77777777" w:rsidR="0082475F" w:rsidRPr="00E910BA" w:rsidRDefault="0082475F" w:rsidP="00365D05">
            <w:pPr>
              <w:spacing w:line="240" w:lineRule="auto"/>
              <w:contextualSpacing/>
              <w:jc w:val="center"/>
              <w:rPr>
                <w:lang w:val="ro-RO"/>
              </w:rPr>
            </w:pPr>
            <w:r w:rsidRPr="00E910BA">
              <w:rPr>
                <w:b/>
                <w:lang w:val="ro-RO"/>
              </w:rPr>
              <w:t>Semnătura</w:t>
            </w:r>
          </w:p>
        </w:tc>
      </w:tr>
      <w:tr w:rsidR="0082475F" w:rsidRPr="00E910BA" w14:paraId="48AD496B" w14:textId="77777777" w:rsidTr="00365D05">
        <w:tc>
          <w:tcPr>
            <w:tcW w:w="523" w:type="dxa"/>
            <w:tcBorders>
              <w:top w:val="single" w:sz="4" w:space="0" w:color="000001"/>
              <w:left w:val="single" w:sz="4" w:space="0" w:color="000001"/>
              <w:bottom w:val="single" w:sz="4" w:space="0" w:color="000001"/>
              <w:right w:val="nil"/>
            </w:tcBorders>
            <w:shd w:val="clear" w:color="auto" w:fill="FFFFFF"/>
            <w:hideMark/>
          </w:tcPr>
          <w:p w14:paraId="0665299C" w14:textId="77777777" w:rsidR="0082475F" w:rsidRPr="00E910BA" w:rsidRDefault="0082475F" w:rsidP="00365D05">
            <w:pPr>
              <w:spacing w:line="240" w:lineRule="auto"/>
              <w:contextualSpacing/>
              <w:jc w:val="both"/>
              <w:rPr>
                <w:lang w:val="ro-RO"/>
              </w:rPr>
            </w:pPr>
            <w:r w:rsidRPr="00E910BA">
              <w:rPr>
                <w:b/>
                <w:lang w:val="ro-RO"/>
              </w:rPr>
              <w:t>1</w:t>
            </w:r>
          </w:p>
        </w:tc>
        <w:tc>
          <w:tcPr>
            <w:tcW w:w="2609" w:type="dxa"/>
            <w:tcBorders>
              <w:top w:val="single" w:sz="4" w:space="0" w:color="000001"/>
              <w:left w:val="single" w:sz="4" w:space="0" w:color="000001"/>
              <w:bottom w:val="single" w:sz="4" w:space="0" w:color="000001"/>
              <w:right w:val="nil"/>
            </w:tcBorders>
            <w:shd w:val="clear" w:color="auto" w:fill="FFFFFF"/>
          </w:tcPr>
          <w:p w14:paraId="71F9E776" w14:textId="77777777" w:rsidR="0082475F" w:rsidRPr="00E910BA" w:rsidRDefault="0082475F" w:rsidP="00365D05">
            <w:pPr>
              <w:snapToGrid w:val="0"/>
              <w:spacing w:line="240" w:lineRule="auto"/>
              <w:contextualSpacing/>
              <w:jc w:val="both"/>
              <w:rPr>
                <w:lang w:val="ro-RO"/>
              </w:rPr>
            </w:pPr>
          </w:p>
        </w:tc>
        <w:tc>
          <w:tcPr>
            <w:tcW w:w="3060" w:type="dxa"/>
            <w:tcBorders>
              <w:top w:val="single" w:sz="4" w:space="0" w:color="000001"/>
              <w:left w:val="single" w:sz="4" w:space="0" w:color="000001"/>
              <w:bottom w:val="single" w:sz="4" w:space="0" w:color="000001"/>
              <w:right w:val="nil"/>
            </w:tcBorders>
            <w:shd w:val="clear" w:color="auto" w:fill="FFFFFF"/>
          </w:tcPr>
          <w:p w14:paraId="1B319700" w14:textId="77777777" w:rsidR="0082475F" w:rsidRPr="00E910BA" w:rsidRDefault="0082475F" w:rsidP="00365D05">
            <w:pPr>
              <w:snapToGrid w:val="0"/>
              <w:spacing w:line="240" w:lineRule="auto"/>
              <w:contextualSpacing/>
              <w:jc w:val="both"/>
              <w:rPr>
                <w:lang w:val="ro-RO"/>
              </w:rPr>
            </w:pPr>
          </w:p>
        </w:tc>
        <w:tc>
          <w:tcPr>
            <w:tcW w:w="1620" w:type="dxa"/>
            <w:tcBorders>
              <w:top w:val="single" w:sz="4" w:space="0" w:color="000001"/>
              <w:left w:val="single" w:sz="4" w:space="0" w:color="000001"/>
              <w:bottom w:val="single" w:sz="4" w:space="0" w:color="000001"/>
              <w:right w:val="nil"/>
            </w:tcBorders>
            <w:shd w:val="clear" w:color="auto" w:fill="FFFFFF"/>
          </w:tcPr>
          <w:p w14:paraId="587A9BA9" w14:textId="77777777" w:rsidR="0082475F" w:rsidRPr="00E910BA" w:rsidRDefault="0082475F" w:rsidP="00365D05">
            <w:pPr>
              <w:snapToGrid w:val="0"/>
              <w:spacing w:line="240" w:lineRule="auto"/>
              <w:contextualSpacing/>
              <w:jc w:val="both"/>
              <w:rPr>
                <w:lang w:val="ro-RO"/>
              </w:rPr>
            </w:pPr>
          </w:p>
        </w:tc>
        <w:tc>
          <w:tcPr>
            <w:tcW w:w="2444" w:type="dxa"/>
            <w:tcBorders>
              <w:top w:val="single" w:sz="4" w:space="0" w:color="000001"/>
              <w:left w:val="single" w:sz="4" w:space="0" w:color="000001"/>
              <w:bottom w:val="single" w:sz="4" w:space="0" w:color="000001"/>
              <w:right w:val="single" w:sz="4" w:space="0" w:color="000001"/>
            </w:tcBorders>
            <w:shd w:val="clear" w:color="auto" w:fill="FFFFFF"/>
          </w:tcPr>
          <w:p w14:paraId="72B2993A" w14:textId="77777777" w:rsidR="0082475F" w:rsidRPr="00E910BA" w:rsidRDefault="0082475F" w:rsidP="00365D05">
            <w:pPr>
              <w:snapToGrid w:val="0"/>
              <w:spacing w:line="240" w:lineRule="auto"/>
              <w:contextualSpacing/>
              <w:jc w:val="both"/>
              <w:rPr>
                <w:lang w:val="ro-RO"/>
              </w:rPr>
            </w:pPr>
          </w:p>
        </w:tc>
      </w:tr>
      <w:tr w:rsidR="0082475F" w:rsidRPr="00E910BA" w14:paraId="52038E79" w14:textId="77777777" w:rsidTr="00365D05">
        <w:tc>
          <w:tcPr>
            <w:tcW w:w="523" w:type="dxa"/>
            <w:tcBorders>
              <w:top w:val="single" w:sz="4" w:space="0" w:color="000001"/>
              <w:left w:val="single" w:sz="4" w:space="0" w:color="000001"/>
              <w:bottom w:val="single" w:sz="4" w:space="0" w:color="000001"/>
              <w:right w:val="nil"/>
            </w:tcBorders>
            <w:shd w:val="clear" w:color="auto" w:fill="FFFFFF"/>
            <w:hideMark/>
          </w:tcPr>
          <w:p w14:paraId="3AE677BF" w14:textId="77777777" w:rsidR="0082475F" w:rsidRPr="00E910BA" w:rsidRDefault="0082475F" w:rsidP="00365D05">
            <w:pPr>
              <w:spacing w:line="240" w:lineRule="auto"/>
              <w:contextualSpacing/>
              <w:jc w:val="both"/>
              <w:rPr>
                <w:lang w:val="ro-RO"/>
              </w:rPr>
            </w:pPr>
            <w:r w:rsidRPr="00E910BA">
              <w:rPr>
                <w:b/>
                <w:lang w:val="ro-RO"/>
              </w:rPr>
              <w:t>2</w:t>
            </w:r>
          </w:p>
        </w:tc>
        <w:tc>
          <w:tcPr>
            <w:tcW w:w="2609" w:type="dxa"/>
            <w:tcBorders>
              <w:top w:val="single" w:sz="4" w:space="0" w:color="000001"/>
              <w:left w:val="single" w:sz="4" w:space="0" w:color="000001"/>
              <w:bottom w:val="single" w:sz="4" w:space="0" w:color="000001"/>
              <w:right w:val="nil"/>
            </w:tcBorders>
            <w:shd w:val="clear" w:color="auto" w:fill="FFFFFF"/>
          </w:tcPr>
          <w:p w14:paraId="368CA71D" w14:textId="77777777" w:rsidR="0082475F" w:rsidRPr="00E910BA" w:rsidRDefault="0082475F" w:rsidP="00365D05">
            <w:pPr>
              <w:snapToGrid w:val="0"/>
              <w:spacing w:line="240" w:lineRule="auto"/>
              <w:contextualSpacing/>
              <w:jc w:val="both"/>
              <w:rPr>
                <w:lang w:val="ro-RO"/>
              </w:rPr>
            </w:pPr>
          </w:p>
        </w:tc>
        <w:tc>
          <w:tcPr>
            <w:tcW w:w="3060" w:type="dxa"/>
            <w:tcBorders>
              <w:top w:val="single" w:sz="4" w:space="0" w:color="000001"/>
              <w:left w:val="single" w:sz="4" w:space="0" w:color="000001"/>
              <w:bottom w:val="single" w:sz="4" w:space="0" w:color="000001"/>
              <w:right w:val="nil"/>
            </w:tcBorders>
            <w:shd w:val="clear" w:color="auto" w:fill="FFFFFF"/>
          </w:tcPr>
          <w:p w14:paraId="4CF3DD60" w14:textId="77777777" w:rsidR="0082475F" w:rsidRPr="00E910BA" w:rsidRDefault="0082475F" w:rsidP="00365D05">
            <w:pPr>
              <w:snapToGrid w:val="0"/>
              <w:spacing w:line="240" w:lineRule="auto"/>
              <w:contextualSpacing/>
              <w:jc w:val="both"/>
              <w:rPr>
                <w:lang w:val="ro-RO"/>
              </w:rPr>
            </w:pPr>
          </w:p>
        </w:tc>
        <w:tc>
          <w:tcPr>
            <w:tcW w:w="1620" w:type="dxa"/>
            <w:tcBorders>
              <w:top w:val="single" w:sz="4" w:space="0" w:color="000001"/>
              <w:left w:val="single" w:sz="4" w:space="0" w:color="000001"/>
              <w:bottom w:val="single" w:sz="4" w:space="0" w:color="000001"/>
              <w:right w:val="nil"/>
            </w:tcBorders>
            <w:shd w:val="clear" w:color="auto" w:fill="FFFFFF"/>
          </w:tcPr>
          <w:p w14:paraId="42807D8C" w14:textId="77777777" w:rsidR="0082475F" w:rsidRPr="00E910BA" w:rsidRDefault="0082475F" w:rsidP="00365D05">
            <w:pPr>
              <w:snapToGrid w:val="0"/>
              <w:spacing w:line="240" w:lineRule="auto"/>
              <w:contextualSpacing/>
              <w:jc w:val="both"/>
              <w:rPr>
                <w:lang w:val="ro-RO"/>
              </w:rPr>
            </w:pPr>
          </w:p>
        </w:tc>
        <w:tc>
          <w:tcPr>
            <w:tcW w:w="2444" w:type="dxa"/>
            <w:tcBorders>
              <w:top w:val="single" w:sz="4" w:space="0" w:color="000001"/>
              <w:left w:val="single" w:sz="4" w:space="0" w:color="000001"/>
              <w:bottom w:val="single" w:sz="4" w:space="0" w:color="000001"/>
              <w:right w:val="single" w:sz="4" w:space="0" w:color="000001"/>
            </w:tcBorders>
            <w:shd w:val="clear" w:color="auto" w:fill="FFFFFF"/>
          </w:tcPr>
          <w:p w14:paraId="565D3D3F" w14:textId="77777777" w:rsidR="0082475F" w:rsidRPr="00E910BA" w:rsidRDefault="0082475F" w:rsidP="00365D05">
            <w:pPr>
              <w:snapToGrid w:val="0"/>
              <w:spacing w:line="240" w:lineRule="auto"/>
              <w:contextualSpacing/>
              <w:jc w:val="both"/>
              <w:rPr>
                <w:lang w:val="ro-RO"/>
              </w:rPr>
            </w:pPr>
          </w:p>
        </w:tc>
      </w:tr>
      <w:tr w:rsidR="0082475F" w:rsidRPr="00E910BA" w14:paraId="7E5B0D07" w14:textId="77777777" w:rsidTr="00365D05">
        <w:tc>
          <w:tcPr>
            <w:tcW w:w="523" w:type="dxa"/>
            <w:tcBorders>
              <w:top w:val="single" w:sz="4" w:space="0" w:color="000001"/>
              <w:left w:val="single" w:sz="4" w:space="0" w:color="000001"/>
              <w:bottom w:val="single" w:sz="4" w:space="0" w:color="000001"/>
              <w:right w:val="nil"/>
            </w:tcBorders>
            <w:shd w:val="clear" w:color="auto" w:fill="FFFFFF"/>
            <w:hideMark/>
          </w:tcPr>
          <w:p w14:paraId="6D7DAA12" w14:textId="77777777" w:rsidR="0082475F" w:rsidRPr="00E910BA" w:rsidRDefault="0082475F" w:rsidP="00365D05">
            <w:pPr>
              <w:spacing w:line="240" w:lineRule="auto"/>
              <w:contextualSpacing/>
              <w:jc w:val="both"/>
              <w:rPr>
                <w:lang w:val="ro-RO"/>
              </w:rPr>
            </w:pPr>
            <w:r w:rsidRPr="00E910BA">
              <w:rPr>
                <w:b/>
                <w:lang w:val="ro-RO"/>
              </w:rPr>
              <w:t>3</w:t>
            </w:r>
          </w:p>
        </w:tc>
        <w:tc>
          <w:tcPr>
            <w:tcW w:w="2609" w:type="dxa"/>
            <w:tcBorders>
              <w:top w:val="single" w:sz="4" w:space="0" w:color="000001"/>
              <w:left w:val="single" w:sz="4" w:space="0" w:color="000001"/>
              <w:bottom w:val="single" w:sz="4" w:space="0" w:color="000001"/>
              <w:right w:val="nil"/>
            </w:tcBorders>
            <w:shd w:val="clear" w:color="auto" w:fill="FFFFFF"/>
          </w:tcPr>
          <w:p w14:paraId="08F266E2" w14:textId="77777777" w:rsidR="0082475F" w:rsidRPr="00E910BA" w:rsidRDefault="0082475F" w:rsidP="00365D05">
            <w:pPr>
              <w:snapToGrid w:val="0"/>
              <w:spacing w:line="240" w:lineRule="auto"/>
              <w:contextualSpacing/>
              <w:jc w:val="both"/>
              <w:rPr>
                <w:lang w:val="ro-RO"/>
              </w:rPr>
            </w:pPr>
          </w:p>
        </w:tc>
        <w:tc>
          <w:tcPr>
            <w:tcW w:w="3060" w:type="dxa"/>
            <w:tcBorders>
              <w:top w:val="single" w:sz="4" w:space="0" w:color="000001"/>
              <w:left w:val="single" w:sz="4" w:space="0" w:color="000001"/>
              <w:bottom w:val="single" w:sz="4" w:space="0" w:color="000001"/>
              <w:right w:val="nil"/>
            </w:tcBorders>
            <w:shd w:val="clear" w:color="auto" w:fill="FFFFFF"/>
          </w:tcPr>
          <w:p w14:paraId="5661A6C5" w14:textId="77777777" w:rsidR="0082475F" w:rsidRPr="00E910BA" w:rsidRDefault="0082475F" w:rsidP="00365D05">
            <w:pPr>
              <w:snapToGrid w:val="0"/>
              <w:spacing w:line="240" w:lineRule="auto"/>
              <w:contextualSpacing/>
              <w:jc w:val="both"/>
              <w:rPr>
                <w:lang w:val="ro-RO"/>
              </w:rPr>
            </w:pPr>
          </w:p>
        </w:tc>
        <w:tc>
          <w:tcPr>
            <w:tcW w:w="1620" w:type="dxa"/>
            <w:tcBorders>
              <w:top w:val="single" w:sz="4" w:space="0" w:color="000001"/>
              <w:left w:val="single" w:sz="4" w:space="0" w:color="000001"/>
              <w:bottom w:val="single" w:sz="4" w:space="0" w:color="000001"/>
              <w:right w:val="nil"/>
            </w:tcBorders>
            <w:shd w:val="clear" w:color="auto" w:fill="FFFFFF"/>
          </w:tcPr>
          <w:p w14:paraId="7B47B605" w14:textId="77777777" w:rsidR="0082475F" w:rsidRPr="00E910BA" w:rsidRDefault="0082475F" w:rsidP="00365D05">
            <w:pPr>
              <w:snapToGrid w:val="0"/>
              <w:spacing w:line="240" w:lineRule="auto"/>
              <w:contextualSpacing/>
              <w:jc w:val="both"/>
              <w:rPr>
                <w:lang w:val="ro-RO"/>
              </w:rPr>
            </w:pPr>
          </w:p>
        </w:tc>
        <w:tc>
          <w:tcPr>
            <w:tcW w:w="2444" w:type="dxa"/>
            <w:tcBorders>
              <w:top w:val="single" w:sz="4" w:space="0" w:color="000001"/>
              <w:left w:val="single" w:sz="4" w:space="0" w:color="000001"/>
              <w:bottom w:val="single" w:sz="4" w:space="0" w:color="000001"/>
              <w:right w:val="single" w:sz="4" w:space="0" w:color="000001"/>
            </w:tcBorders>
            <w:shd w:val="clear" w:color="auto" w:fill="FFFFFF"/>
          </w:tcPr>
          <w:p w14:paraId="091ED196" w14:textId="77777777" w:rsidR="0082475F" w:rsidRPr="00E910BA" w:rsidRDefault="0082475F" w:rsidP="00365D05">
            <w:pPr>
              <w:snapToGrid w:val="0"/>
              <w:spacing w:line="240" w:lineRule="auto"/>
              <w:contextualSpacing/>
              <w:jc w:val="both"/>
              <w:rPr>
                <w:lang w:val="ro-RO"/>
              </w:rPr>
            </w:pPr>
          </w:p>
        </w:tc>
      </w:tr>
      <w:tr w:rsidR="0082475F" w:rsidRPr="00E910BA" w14:paraId="3E696D9B" w14:textId="77777777" w:rsidTr="00365D05">
        <w:tc>
          <w:tcPr>
            <w:tcW w:w="523" w:type="dxa"/>
            <w:tcBorders>
              <w:top w:val="single" w:sz="4" w:space="0" w:color="000001"/>
              <w:left w:val="single" w:sz="4" w:space="0" w:color="000001"/>
              <w:bottom w:val="single" w:sz="4" w:space="0" w:color="000001"/>
              <w:right w:val="nil"/>
            </w:tcBorders>
            <w:shd w:val="clear" w:color="auto" w:fill="FFFFFF"/>
            <w:hideMark/>
          </w:tcPr>
          <w:p w14:paraId="060FC5D3" w14:textId="77777777" w:rsidR="0082475F" w:rsidRPr="00E910BA" w:rsidRDefault="0082475F" w:rsidP="00365D05">
            <w:pPr>
              <w:spacing w:line="240" w:lineRule="auto"/>
              <w:contextualSpacing/>
              <w:jc w:val="both"/>
              <w:rPr>
                <w:lang w:val="ro-RO"/>
              </w:rPr>
            </w:pPr>
            <w:r w:rsidRPr="00E910BA">
              <w:rPr>
                <w:b/>
                <w:lang w:val="ro-RO"/>
              </w:rPr>
              <w:t>...</w:t>
            </w:r>
          </w:p>
        </w:tc>
        <w:tc>
          <w:tcPr>
            <w:tcW w:w="2609" w:type="dxa"/>
            <w:tcBorders>
              <w:top w:val="single" w:sz="4" w:space="0" w:color="000001"/>
              <w:left w:val="single" w:sz="4" w:space="0" w:color="000001"/>
              <w:bottom w:val="single" w:sz="4" w:space="0" w:color="000001"/>
              <w:right w:val="nil"/>
            </w:tcBorders>
            <w:shd w:val="clear" w:color="auto" w:fill="FFFFFF"/>
          </w:tcPr>
          <w:p w14:paraId="2624E1EE" w14:textId="77777777" w:rsidR="0082475F" w:rsidRPr="00E910BA" w:rsidRDefault="0082475F" w:rsidP="00365D05">
            <w:pPr>
              <w:snapToGrid w:val="0"/>
              <w:spacing w:line="240" w:lineRule="auto"/>
              <w:contextualSpacing/>
              <w:jc w:val="both"/>
              <w:rPr>
                <w:lang w:val="ro-RO"/>
              </w:rPr>
            </w:pPr>
          </w:p>
        </w:tc>
        <w:tc>
          <w:tcPr>
            <w:tcW w:w="3060" w:type="dxa"/>
            <w:tcBorders>
              <w:top w:val="single" w:sz="4" w:space="0" w:color="000001"/>
              <w:left w:val="single" w:sz="4" w:space="0" w:color="000001"/>
              <w:bottom w:val="single" w:sz="4" w:space="0" w:color="000001"/>
              <w:right w:val="nil"/>
            </w:tcBorders>
            <w:shd w:val="clear" w:color="auto" w:fill="FFFFFF"/>
          </w:tcPr>
          <w:p w14:paraId="6FFC3CBA" w14:textId="77777777" w:rsidR="0082475F" w:rsidRPr="00E910BA" w:rsidRDefault="0082475F" w:rsidP="00365D05">
            <w:pPr>
              <w:snapToGrid w:val="0"/>
              <w:spacing w:line="240" w:lineRule="auto"/>
              <w:contextualSpacing/>
              <w:jc w:val="both"/>
              <w:rPr>
                <w:lang w:val="ro-RO"/>
              </w:rPr>
            </w:pPr>
          </w:p>
        </w:tc>
        <w:tc>
          <w:tcPr>
            <w:tcW w:w="1620" w:type="dxa"/>
            <w:tcBorders>
              <w:top w:val="single" w:sz="4" w:space="0" w:color="000001"/>
              <w:left w:val="single" w:sz="4" w:space="0" w:color="000001"/>
              <w:bottom w:val="single" w:sz="4" w:space="0" w:color="000001"/>
              <w:right w:val="nil"/>
            </w:tcBorders>
            <w:shd w:val="clear" w:color="auto" w:fill="FFFFFF"/>
          </w:tcPr>
          <w:p w14:paraId="3AB2A089" w14:textId="77777777" w:rsidR="0082475F" w:rsidRPr="00E910BA" w:rsidRDefault="0082475F" w:rsidP="00365D05">
            <w:pPr>
              <w:snapToGrid w:val="0"/>
              <w:spacing w:line="240" w:lineRule="auto"/>
              <w:contextualSpacing/>
              <w:jc w:val="both"/>
              <w:rPr>
                <w:lang w:val="ro-RO"/>
              </w:rPr>
            </w:pPr>
          </w:p>
        </w:tc>
        <w:tc>
          <w:tcPr>
            <w:tcW w:w="2444" w:type="dxa"/>
            <w:tcBorders>
              <w:top w:val="single" w:sz="4" w:space="0" w:color="000001"/>
              <w:left w:val="single" w:sz="4" w:space="0" w:color="000001"/>
              <w:bottom w:val="single" w:sz="4" w:space="0" w:color="000001"/>
              <w:right w:val="single" w:sz="4" w:space="0" w:color="000001"/>
            </w:tcBorders>
            <w:shd w:val="clear" w:color="auto" w:fill="FFFFFF"/>
          </w:tcPr>
          <w:p w14:paraId="71C57013" w14:textId="77777777" w:rsidR="0082475F" w:rsidRPr="00E910BA" w:rsidRDefault="0082475F" w:rsidP="00365D05">
            <w:pPr>
              <w:snapToGrid w:val="0"/>
              <w:spacing w:line="240" w:lineRule="auto"/>
              <w:contextualSpacing/>
              <w:jc w:val="both"/>
              <w:rPr>
                <w:lang w:val="ro-RO"/>
              </w:rPr>
            </w:pPr>
          </w:p>
        </w:tc>
      </w:tr>
    </w:tbl>
    <w:p w14:paraId="6D9EB1F1" w14:textId="77777777" w:rsidR="0082475F" w:rsidRPr="00E910BA" w:rsidRDefault="0082475F" w:rsidP="0082475F">
      <w:pPr>
        <w:spacing w:after="0" w:line="240" w:lineRule="auto"/>
        <w:jc w:val="both"/>
        <w:rPr>
          <w:lang w:val="ro-RO"/>
        </w:rPr>
      </w:pPr>
      <w:r w:rsidRPr="00E910BA">
        <w:rPr>
          <w:lang w:val="ro-RO"/>
        </w:rPr>
        <w:t>Numele, prenumele și semnătura unei persoane  din conducere</w:t>
      </w:r>
    </w:p>
    <w:p w14:paraId="7C1D5432" w14:textId="77777777" w:rsidR="0082475F" w:rsidRPr="00E910BA" w:rsidRDefault="0082475F" w:rsidP="0082475F">
      <w:pPr>
        <w:spacing w:after="0" w:line="240" w:lineRule="auto"/>
        <w:jc w:val="both"/>
        <w:rPr>
          <w:lang w:val="ro-RO"/>
        </w:rPr>
      </w:pPr>
      <w:r w:rsidRPr="00E910BA">
        <w:rPr>
          <w:lang w:val="ro-RO"/>
        </w:rPr>
        <w:t>Data: ____________________</w:t>
      </w:r>
      <w:r w:rsidRPr="00E910BA">
        <w:rPr>
          <w:lang w:val="ro-RO"/>
        </w:rPr>
        <w:tab/>
      </w:r>
      <w:r w:rsidRPr="00E910BA">
        <w:rPr>
          <w:lang w:val="ro-RO"/>
        </w:rPr>
        <w:tab/>
      </w:r>
      <w:r w:rsidRPr="00E910BA">
        <w:rPr>
          <w:lang w:val="ro-RO"/>
        </w:rPr>
        <w:tab/>
      </w:r>
      <w:r w:rsidRPr="00E910BA">
        <w:rPr>
          <w:lang w:val="ro-RO"/>
        </w:rPr>
        <w:tab/>
      </w:r>
      <w:r w:rsidRPr="00E910BA">
        <w:rPr>
          <w:lang w:val="ro-RO"/>
        </w:rPr>
        <w:tab/>
        <w:t>Ștampila</w:t>
      </w:r>
    </w:p>
    <w:p w14:paraId="0C3406DE" w14:textId="77777777" w:rsidR="0082475F" w:rsidRPr="00E910BA" w:rsidRDefault="0082475F" w:rsidP="0082475F">
      <w:pPr>
        <w:rPr>
          <w:lang w:val="ro-RO"/>
        </w:rPr>
      </w:pPr>
    </w:p>
    <w:p w14:paraId="42F81A23" w14:textId="77777777" w:rsidR="0082475F" w:rsidRPr="00E910BA" w:rsidRDefault="0082475F" w:rsidP="0082475F">
      <w:pPr>
        <w:spacing w:after="0" w:line="240" w:lineRule="auto"/>
        <w:jc w:val="both"/>
        <w:rPr>
          <w:lang w:val="ro-RO"/>
        </w:rPr>
      </w:pPr>
      <w:r w:rsidRPr="00E910BA">
        <w:rPr>
          <w:b/>
          <w:lang w:val="ro-RO"/>
        </w:rPr>
        <w:t>Anexa nr. 4. Ghidul deconturilor</w:t>
      </w:r>
    </w:p>
    <w:p w14:paraId="430F7FFD" w14:textId="77777777" w:rsidR="0082475F" w:rsidRPr="00E910BA" w:rsidRDefault="0082475F" w:rsidP="0082475F">
      <w:pPr>
        <w:spacing w:after="0" w:line="240" w:lineRule="auto"/>
        <w:jc w:val="both"/>
        <w:rPr>
          <w:lang w:val="ro-RO"/>
        </w:rPr>
      </w:pPr>
    </w:p>
    <w:p w14:paraId="44ADED7E" w14:textId="77777777" w:rsidR="0082475F" w:rsidRPr="00E910BA" w:rsidRDefault="0082475F" w:rsidP="0082475F">
      <w:pPr>
        <w:spacing w:after="0" w:line="240" w:lineRule="auto"/>
        <w:jc w:val="both"/>
        <w:rPr>
          <w:b/>
          <w:lang w:val="ro-RO"/>
        </w:rPr>
      </w:pPr>
      <w:r w:rsidRPr="00E910BA">
        <w:rPr>
          <w:lang w:val="ro-RO"/>
        </w:rPr>
        <w:t>Proiectul: ...........................................</w:t>
      </w:r>
    </w:p>
    <w:p w14:paraId="5F7CD9C8" w14:textId="77777777" w:rsidR="0082475F" w:rsidRPr="00E910BA" w:rsidRDefault="0082475F" w:rsidP="0082475F">
      <w:pPr>
        <w:spacing w:after="0" w:line="240" w:lineRule="auto"/>
        <w:jc w:val="both"/>
        <w:rPr>
          <w:lang w:val="ro-RO"/>
        </w:rPr>
      </w:pPr>
      <w:r w:rsidRPr="00E910BA">
        <w:rPr>
          <w:b/>
          <w:lang w:val="ro-RO"/>
        </w:rPr>
        <w:t>DIAGRAMA DE CAZARE – dacă este cazul</w:t>
      </w:r>
    </w:p>
    <w:tbl>
      <w:tblPr>
        <w:tblW w:w="0" w:type="auto"/>
        <w:tblInd w:w="-280" w:type="dxa"/>
        <w:tblLayout w:type="fixed"/>
        <w:tblCellMar>
          <w:left w:w="0" w:type="dxa"/>
          <w:right w:w="0" w:type="dxa"/>
        </w:tblCellMar>
        <w:tblLook w:val="04A0" w:firstRow="1" w:lastRow="0" w:firstColumn="1" w:lastColumn="0" w:noHBand="0" w:noVBand="1"/>
      </w:tblPr>
      <w:tblGrid>
        <w:gridCol w:w="403"/>
        <w:gridCol w:w="2700"/>
        <w:gridCol w:w="900"/>
        <w:gridCol w:w="898"/>
        <w:gridCol w:w="1860"/>
        <w:gridCol w:w="1260"/>
        <w:gridCol w:w="2249"/>
      </w:tblGrid>
      <w:tr w:rsidR="0082475F" w:rsidRPr="00E910BA" w14:paraId="034C064C" w14:textId="77777777" w:rsidTr="00365D05">
        <w:tc>
          <w:tcPr>
            <w:tcW w:w="403" w:type="dxa"/>
            <w:tcBorders>
              <w:top w:val="single" w:sz="4" w:space="0" w:color="000001"/>
              <w:left w:val="single" w:sz="4" w:space="0" w:color="000001"/>
              <w:bottom w:val="single" w:sz="4" w:space="0" w:color="000001"/>
              <w:right w:val="nil"/>
            </w:tcBorders>
            <w:shd w:val="clear" w:color="auto" w:fill="FFFFFF"/>
          </w:tcPr>
          <w:p w14:paraId="53BBB3C8" w14:textId="77777777" w:rsidR="0082475F" w:rsidRPr="00E910BA" w:rsidRDefault="0082475F" w:rsidP="00365D05">
            <w:pPr>
              <w:spacing w:line="240" w:lineRule="auto"/>
              <w:contextualSpacing/>
              <w:jc w:val="center"/>
              <w:rPr>
                <w:b/>
                <w:lang w:val="ro-RO"/>
              </w:rPr>
            </w:pPr>
            <w:r w:rsidRPr="00E910BA">
              <w:rPr>
                <w:b/>
                <w:lang w:val="ro-RO"/>
              </w:rPr>
              <w:t>Nr.</w:t>
            </w:r>
          </w:p>
          <w:p w14:paraId="62ECEF99" w14:textId="77777777" w:rsidR="0082475F" w:rsidRPr="00E910BA" w:rsidRDefault="0082475F" w:rsidP="00365D05">
            <w:pPr>
              <w:spacing w:line="240" w:lineRule="auto"/>
              <w:contextualSpacing/>
              <w:jc w:val="center"/>
              <w:rPr>
                <w:lang w:val="ro-RO"/>
              </w:rPr>
            </w:pPr>
            <w:r w:rsidRPr="00E910BA">
              <w:rPr>
                <w:b/>
                <w:lang w:val="ro-RO"/>
              </w:rPr>
              <w:t>crt.</w:t>
            </w:r>
          </w:p>
          <w:p w14:paraId="36B0A8A9" w14:textId="77777777" w:rsidR="0082475F" w:rsidRPr="00E910BA" w:rsidRDefault="0082475F" w:rsidP="00365D05">
            <w:pPr>
              <w:spacing w:line="240" w:lineRule="auto"/>
              <w:contextualSpacing/>
              <w:jc w:val="center"/>
              <w:rPr>
                <w:lang w:val="ro-RO"/>
              </w:rPr>
            </w:pPr>
          </w:p>
        </w:tc>
        <w:tc>
          <w:tcPr>
            <w:tcW w:w="2700" w:type="dxa"/>
            <w:tcBorders>
              <w:top w:val="single" w:sz="4" w:space="0" w:color="000001"/>
              <w:left w:val="single" w:sz="4" w:space="0" w:color="000001"/>
              <w:bottom w:val="single" w:sz="4" w:space="0" w:color="000001"/>
              <w:right w:val="nil"/>
            </w:tcBorders>
            <w:shd w:val="clear" w:color="auto" w:fill="FFFFFF"/>
            <w:hideMark/>
          </w:tcPr>
          <w:p w14:paraId="32431A56" w14:textId="77777777" w:rsidR="0082475F" w:rsidRPr="00E910BA" w:rsidRDefault="0082475F" w:rsidP="00365D05">
            <w:pPr>
              <w:spacing w:line="240" w:lineRule="auto"/>
              <w:contextualSpacing/>
              <w:jc w:val="center"/>
              <w:rPr>
                <w:b/>
                <w:lang w:val="ro-RO"/>
              </w:rPr>
            </w:pPr>
            <w:r w:rsidRPr="00E910BA">
              <w:rPr>
                <w:b/>
                <w:lang w:val="ro-RO"/>
              </w:rPr>
              <w:t>Numele și prenumele</w:t>
            </w:r>
          </w:p>
        </w:tc>
        <w:tc>
          <w:tcPr>
            <w:tcW w:w="900" w:type="dxa"/>
            <w:tcBorders>
              <w:top w:val="single" w:sz="4" w:space="0" w:color="000001"/>
              <w:left w:val="single" w:sz="4" w:space="0" w:color="000001"/>
              <w:bottom w:val="single" w:sz="4" w:space="0" w:color="000001"/>
              <w:right w:val="nil"/>
            </w:tcBorders>
            <w:shd w:val="clear" w:color="auto" w:fill="FFFFFF"/>
          </w:tcPr>
          <w:p w14:paraId="53561EE5" w14:textId="77777777" w:rsidR="0082475F" w:rsidRPr="00E910BA" w:rsidRDefault="0082475F" w:rsidP="00365D05">
            <w:pPr>
              <w:spacing w:line="240" w:lineRule="auto"/>
              <w:contextualSpacing/>
              <w:jc w:val="center"/>
              <w:rPr>
                <w:b/>
                <w:lang w:val="ro-RO"/>
              </w:rPr>
            </w:pPr>
            <w:r w:rsidRPr="00E910BA">
              <w:rPr>
                <w:b/>
                <w:lang w:val="ro-RO"/>
              </w:rPr>
              <w:t>Tarif</w:t>
            </w:r>
          </w:p>
          <w:p w14:paraId="29EC263D" w14:textId="77777777" w:rsidR="0082475F" w:rsidRPr="00E910BA" w:rsidRDefault="0082475F" w:rsidP="00365D05">
            <w:pPr>
              <w:spacing w:line="240" w:lineRule="auto"/>
              <w:contextualSpacing/>
              <w:jc w:val="center"/>
              <w:rPr>
                <w:lang w:val="ro-RO"/>
              </w:rPr>
            </w:pPr>
            <w:r w:rsidRPr="00E910BA">
              <w:rPr>
                <w:b/>
                <w:lang w:val="ro-RO"/>
              </w:rPr>
              <w:t>pers.</w:t>
            </w:r>
          </w:p>
          <w:p w14:paraId="6383ACFA" w14:textId="77777777" w:rsidR="0082475F" w:rsidRPr="00E910BA" w:rsidRDefault="0082475F" w:rsidP="00365D05">
            <w:pPr>
              <w:spacing w:line="240" w:lineRule="auto"/>
              <w:contextualSpacing/>
              <w:jc w:val="center"/>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4D8FE336" w14:textId="77777777" w:rsidR="0082475F" w:rsidRPr="00E910BA" w:rsidRDefault="0082475F" w:rsidP="00365D05">
            <w:pPr>
              <w:spacing w:line="240" w:lineRule="auto"/>
              <w:contextualSpacing/>
              <w:jc w:val="center"/>
              <w:rPr>
                <w:b/>
                <w:lang w:val="ro-RO"/>
              </w:rPr>
            </w:pPr>
            <w:r w:rsidRPr="00E910BA">
              <w:rPr>
                <w:b/>
                <w:lang w:val="ro-RO"/>
              </w:rPr>
              <w:t>Nr.</w:t>
            </w:r>
          </w:p>
          <w:p w14:paraId="240C7A24" w14:textId="77777777" w:rsidR="0082475F" w:rsidRPr="00E910BA" w:rsidRDefault="0082475F" w:rsidP="00365D05">
            <w:pPr>
              <w:spacing w:line="240" w:lineRule="auto"/>
              <w:contextualSpacing/>
              <w:jc w:val="center"/>
              <w:rPr>
                <w:lang w:val="ro-RO"/>
              </w:rPr>
            </w:pPr>
            <w:r w:rsidRPr="00E910BA">
              <w:rPr>
                <w:b/>
                <w:lang w:val="ro-RO"/>
              </w:rPr>
              <w:t>Zile</w:t>
            </w:r>
          </w:p>
          <w:p w14:paraId="0DB683A9" w14:textId="77777777" w:rsidR="0082475F" w:rsidRPr="00E910BA" w:rsidRDefault="0082475F" w:rsidP="00365D05">
            <w:pPr>
              <w:spacing w:line="240" w:lineRule="auto"/>
              <w:contextualSpacing/>
              <w:jc w:val="center"/>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2DE58FEF" w14:textId="77777777" w:rsidR="0082475F" w:rsidRPr="00E910BA" w:rsidRDefault="0082475F" w:rsidP="00365D05">
            <w:pPr>
              <w:spacing w:line="240" w:lineRule="auto"/>
              <w:contextualSpacing/>
              <w:jc w:val="center"/>
              <w:rPr>
                <w:b/>
                <w:lang w:val="ro-RO"/>
              </w:rPr>
            </w:pPr>
            <w:r w:rsidRPr="00E910BA">
              <w:rPr>
                <w:b/>
                <w:lang w:val="ro-RO"/>
              </w:rPr>
              <w:t>Valoarea serv.</w:t>
            </w:r>
          </w:p>
          <w:p w14:paraId="5ACF9DBD" w14:textId="77777777" w:rsidR="0082475F" w:rsidRPr="00E910BA" w:rsidRDefault="0082475F" w:rsidP="00365D05">
            <w:pPr>
              <w:spacing w:line="240" w:lineRule="auto"/>
              <w:contextualSpacing/>
              <w:jc w:val="center"/>
              <w:rPr>
                <w:lang w:val="ro-RO"/>
              </w:rPr>
            </w:pPr>
            <w:r w:rsidRPr="00E910BA">
              <w:rPr>
                <w:b/>
                <w:lang w:val="ro-RO"/>
              </w:rPr>
              <w:t>Total</w:t>
            </w:r>
          </w:p>
          <w:p w14:paraId="69E3344C" w14:textId="77777777" w:rsidR="0082475F" w:rsidRPr="00E910BA" w:rsidRDefault="0082475F" w:rsidP="00365D05">
            <w:pPr>
              <w:spacing w:line="240" w:lineRule="auto"/>
              <w:contextualSpacing/>
              <w:jc w:val="center"/>
              <w:rPr>
                <w:lang w:val="ro-RO"/>
              </w:rPr>
            </w:pPr>
          </w:p>
        </w:tc>
        <w:tc>
          <w:tcPr>
            <w:tcW w:w="1260" w:type="dxa"/>
            <w:tcBorders>
              <w:top w:val="single" w:sz="4" w:space="0" w:color="000001"/>
              <w:left w:val="single" w:sz="4" w:space="0" w:color="000001"/>
              <w:bottom w:val="single" w:sz="4" w:space="0" w:color="000001"/>
              <w:right w:val="nil"/>
            </w:tcBorders>
            <w:shd w:val="clear" w:color="auto" w:fill="FFFFFF"/>
            <w:hideMark/>
          </w:tcPr>
          <w:p w14:paraId="4C5A433E" w14:textId="77777777" w:rsidR="0082475F" w:rsidRPr="00E910BA" w:rsidRDefault="0082475F" w:rsidP="00365D05">
            <w:pPr>
              <w:spacing w:line="240" w:lineRule="auto"/>
              <w:contextualSpacing/>
              <w:jc w:val="center"/>
              <w:rPr>
                <w:b/>
                <w:lang w:val="ro-RO"/>
              </w:rPr>
            </w:pPr>
            <w:r w:rsidRPr="00E910BA">
              <w:rPr>
                <w:b/>
                <w:lang w:val="ro-RO"/>
              </w:rPr>
              <w:t>Total general</w:t>
            </w: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3DD27020" w14:textId="77777777" w:rsidR="0082475F" w:rsidRPr="00E910BA" w:rsidRDefault="0082475F" w:rsidP="00365D05">
            <w:pPr>
              <w:spacing w:line="240" w:lineRule="auto"/>
              <w:contextualSpacing/>
              <w:jc w:val="center"/>
              <w:rPr>
                <w:lang w:val="ro-RO"/>
              </w:rPr>
            </w:pPr>
            <w:r w:rsidRPr="00E910BA">
              <w:rPr>
                <w:b/>
                <w:lang w:val="ro-RO"/>
              </w:rPr>
              <w:t>Observații</w:t>
            </w:r>
          </w:p>
          <w:p w14:paraId="4D2443DB" w14:textId="77777777" w:rsidR="0082475F" w:rsidRPr="00E910BA" w:rsidRDefault="0082475F" w:rsidP="00365D05">
            <w:pPr>
              <w:spacing w:line="240" w:lineRule="auto"/>
              <w:contextualSpacing/>
              <w:jc w:val="center"/>
              <w:rPr>
                <w:lang w:val="ro-RO"/>
              </w:rPr>
            </w:pPr>
          </w:p>
        </w:tc>
      </w:tr>
      <w:tr w:rsidR="0082475F" w:rsidRPr="00E910BA" w14:paraId="17D54057"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169A4E01" w14:textId="77777777" w:rsidR="0082475F" w:rsidRPr="00E910BA" w:rsidRDefault="0082475F" w:rsidP="00365D05">
            <w:pPr>
              <w:spacing w:line="240" w:lineRule="auto"/>
              <w:contextualSpacing/>
              <w:jc w:val="both"/>
              <w:rPr>
                <w:lang w:val="ro-RO"/>
              </w:rPr>
            </w:pPr>
            <w:r w:rsidRPr="00E910BA">
              <w:rPr>
                <w:b/>
                <w:lang w:val="ro-RO"/>
              </w:rPr>
              <w:t>1</w:t>
            </w:r>
          </w:p>
        </w:tc>
        <w:tc>
          <w:tcPr>
            <w:tcW w:w="2700" w:type="dxa"/>
            <w:tcBorders>
              <w:top w:val="single" w:sz="4" w:space="0" w:color="000001"/>
              <w:left w:val="single" w:sz="4" w:space="0" w:color="000001"/>
              <w:bottom w:val="single" w:sz="4" w:space="0" w:color="000001"/>
              <w:right w:val="nil"/>
            </w:tcBorders>
            <w:shd w:val="clear" w:color="auto" w:fill="FFFFFF"/>
          </w:tcPr>
          <w:p w14:paraId="38AF3F47"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361B5924"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52378575"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3707A901"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3BEB5A7D"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4EFB400E" w14:textId="77777777" w:rsidR="0082475F" w:rsidRPr="00E910BA" w:rsidRDefault="0082475F" w:rsidP="00365D05">
            <w:pPr>
              <w:snapToGrid w:val="0"/>
              <w:spacing w:line="240" w:lineRule="auto"/>
              <w:contextualSpacing/>
              <w:jc w:val="both"/>
              <w:rPr>
                <w:lang w:val="ro-RO"/>
              </w:rPr>
            </w:pPr>
          </w:p>
        </w:tc>
      </w:tr>
      <w:tr w:rsidR="0082475F" w:rsidRPr="00E910BA" w14:paraId="3E717149"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6B12089E" w14:textId="77777777" w:rsidR="0082475F" w:rsidRPr="00E910BA" w:rsidRDefault="0082475F" w:rsidP="00365D05">
            <w:pPr>
              <w:spacing w:line="240" w:lineRule="auto"/>
              <w:contextualSpacing/>
              <w:jc w:val="both"/>
              <w:rPr>
                <w:lang w:val="ro-RO"/>
              </w:rPr>
            </w:pPr>
            <w:r w:rsidRPr="00E910BA">
              <w:rPr>
                <w:b/>
                <w:lang w:val="ro-RO"/>
              </w:rPr>
              <w:t>2</w:t>
            </w:r>
          </w:p>
        </w:tc>
        <w:tc>
          <w:tcPr>
            <w:tcW w:w="2700" w:type="dxa"/>
            <w:tcBorders>
              <w:top w:val="single" w:sz="4" w:space="0" w:color="000001"/>
              <w:left w:val="single" w:sz="4" w:space="0" w:color="000001"/>
              <w:bottom w:val="single" w:sz="4" w:space="0" w:color="000001"/>
              <w:right w:val="nil"/>
            </w:tcBorders>
            <w:shd w:val="clear" w:color="auto" w:fill="FFFFFF"/>
          </w:tcPr>
          <w:p w14:paraId="2DE18C63"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40D37686"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0B76D43D"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68B8EEAA"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19A8ED0A"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009A6716" w14:textId="77777777" w:rsidR="0082475F" w:rsidRPr="00E910BA" w:rsidRDefault="0082475F" w:rsidP="00365D05">
            <w:pPr>
              <w:snapToGrid w:val="0"/>
              <w:spacing w:line="240" w:lineRule="auto"/>
              <w:contextualSpacing/>
              <w:jc w:val="both"/>
              <w:rPr>
                <w:lang w:val="ro-RO"/>
              </w:rPr>
            </w:pPr>
          </w:p>
        </w:tc>
      </w:tr>
      <w:tr w:rsidR="0082475F" w:rsidRPr="00E910BA" w14:paraId="29588CA1"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2113E380" w14:textId="77777777" w:rsidR="0082475F" w:rsidRPr="00E910BA" w:rsidRDefault="0082475F" w:rsidP="00365D05">
            <w:pPr>
              <w:spacing w:line="240" w:lineRule="auto"/>
              <w:contextualSpacing/>
              <w:jc w:val="both"/>
              <w:rPr>
                <w:lang w:val="ro-RO"/>
              </w:rPr>
            </w:pPr>
            <w:r w:rsidRPr="00E910BA">
              <w:rPr>
                <w:b/>
                <w:lang w:val="ro-RO"/>
              </w:rPr>
              <w:t>3</w:t>
            </w:r>
          </w:p>
        </w:tc>
        <w:tc>
          <w:tcPr>
            <w:tcW w:w="2700" w:type="dxa"/>
            <w:tcBorders>
              <w:top w:val="single" w:sz="4" w:space="0" w:color="000001"/>
              <w:left w:val="single" w:sz="4" w:space="0" w:color="000001"/>
              <w:bottom w:val="single" w:sz="4" w:space="0" w:color="000001"/>
              <w:right w:val="nil"/>
            </w:tcBorders>
            <w:shd w:val="clear" w:color="auto" w:fill="FFFFFF"/>
          </w:tcPr>
          <w:p w14:paraId="130B6C9C"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38525E9C"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4B045A84"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01115D9D"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1240F37B"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60C965F0" w14:textId="77777777" w:rsidR="0082475F" w:rsidRPr="00E910BA" w:rsidRDefault="0082475F" w:rsidP="00365D05">
            <w:pPr>
              <w:snapToGrid w:val="0"/>
              <w:spacing w:line="240" w:lineRule="auto"/>
              <w:contextualSpacing/>
              <w:jc w:val="both"/>
              <w:rPr>
                <w:lang w:val="ro-RO"/>
              </w:rPr>
            </w:pPr>
          </w:p>
        </w:tc>
      </w:tr>
      <w:tr w:rsidR="0082475F" w:rsidRPr="00E910BA" w14:paraId="06BA4DAF"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4517D5F4" w14:textId="77777777" w:rsidR="0082475F" w:rsidRPr="00E910BA" w:rsidRDefault="0082475F" w:rsidP="00365D05">
            <w:pPr>
              <w:spacing w:line="240" w:lineRule="auto"/>
              <w:contextualSpacing/>
              <w:jc w:val="both"/>
              <w:rPr>
                <w:lang w:val="ro-RO"/>
              </w:rPr>
            </w:pPr>
            <w:r w:rsidRPr="00E910BA">
              <w:rPr>
                <w:b/>
                <w:lang w:val="ro-RO"/>
              </w:rPr>
              <w:t>4</w:t>
            </w:r>
          </w:p>
        </w:tc>
        <w:tc>
          <w:tcPr>
            <w:tcW w:w="2700" w:type="dxa"/>
            <w:tcBorders>
              <w:top w:val="single" w:sz="4" w:space="0" w:color="000001"/>
              <w:left w:val="single" w:sz="4" w:space="0" w:color="000001"/>
              <w:bottom w:val="single" w:sz="4" w:space="0" w:color="000001"/>
              <w:right w:val="nil"/>
            </w:tcBorders>
            <w:shd w:val="clear" w:color="auto" w:fill="FFFFFF"/>
          </w:tcPr>
          <w:p w14:paraId="3E77C6D6"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1413C760"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55D47A3A"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5361E06E"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6CEBC23C"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2B8775AE" w14:textId="77777777" w:rsidR="0082475F" w:rsidRPr="00E910BA" w:rsidRDefault="0082475F" w:rsidP="00365D05">
            <w:pPr>
              <w:snapToGrid w:val="0"/>
              <w:spacing w:line="240" w:lineRule="auto"/>
              <w:contextualSpacing/>
              <w:jc w:val="both"/>
              <w:rPr>
                <w:lang w:val="ro-RO"/>
              </w:rPr>
            </w:pPr>
          </w:p>
        </w:tc>
      </w:tr>
      <w:tr w:rsidR="0082475F" w:rsidRPr="00E910BA" w14:paraId="0B75DD98"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3442F244" w14:textId="77777777" w:rsidR="0082475F" w:rsidRPr="00E910BA" w:rsidRDefault="0082475F" w:rsidP="00365D05">
            <w:pPr>
              <w:spacing w:line="240" w:lineRule="auto"/>
              <w:contextualSpacing/>
              <w:jc w:val="both"/>
              <w:rPr>
                <w:lang w:val="ro-RO"/>
              </w:rPr>
            </w:pPr>
            <w:r w:rsidRPr="00E910BA">
              <w:rPr>
                <w:b/>
                <w:lang w:val="ro-RO"/>
              </w:rPr>
              <w:t>5</w:t>
            </w:r>
          </w:p>
        </w:tc>
        <w:tc>
          <w:tcPr>
            <w:tcW w:w="2700" w:type="dxa"/>
            <w:tcBorders>
              <w:top w:val="single" w:sz="4" w:space="0" w:color="000001"/>
              <w:left w:val="single" w:sz="4" w:space="0" w:color="000001"/>
              <w:bottom w:val="single" w:sz="4" w:space="0" w:color="000001"/>
              <w:right w:val="nil"/>
            </w:tcBorders>
            <w:shd w:val="clear" w:color="auto" w:fill="FFFFFF"/>
          </w:tcPr>
          <w:p w14:paraId="0754DD51"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5DBB3242"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7183F2E7"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6E0A7B74"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232F14F1"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60432882" w14:textId="77777777" w:rsidR="0082475F" w:rsidRPr="00E910BA" w:rsidRDefault="0082475F" w:rsidP="00365D05">
            <w:pPr>
              <w:snapToGrid w:val="0"/>
              <w:spacing w:line="240" w:lineRule="auto"/>
              <w:contextualSpacing/>
              <w:jc w:val="both"/>
              <w:rPr>
                <w:lang w:val="ro-RO"/>
              </w:rPr>
            </w:pPr>
          </w:p>
        </w:tc>
      </w:tr>
      <w:tr w:rsidR="0082475F" w:rsidRPr="00E910BA" w14:paraId="2A246CB4"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43C2C5F1" w14:textId="77777777" w:rsidR="0082475F" w:rsidRPr="00E910BA" w:rsidRDefault="0082475F" w:rsidP="00365D05">
            <w:pPr>
              <w:spacing w:line="240" w:lineRule="auto"/>
              <w:contextualSpacing/>
              <w:jc w:val="both"/>
              <w:rPr>
                <w:lang w:val="ro-RO"/>
              </w:rPr>
            </w:pPr>
            <w:r w:rsidRPr="00E910BA">
              <w:rPr>
                <w:b/>
                <w:lang w:val="ro-RO"/>
              </w:rPr>
              <w:lastRenderedPageBreak/>
              <w:t>6</w:t>
            </w:r>
          </w:p>
        </w:tc>
        <w:tc>
          <w:tcPr>
            <w:tcW w:w="2700" w:type="dxa"/>
            <w:tcBorders>
              <w:top w:val="single" w:sz="4" w:space="0" w:color="000001"/>
              <w:left w:val="single" w:sz="4" w:space="0" w:color="000001"/>
              <w:bottom w:val="single" w:sz="4" w:space="0" w:color="000001"/>
              <w:right w:val="nil"/>
            </w:tcBorders>
            <w:shd w:val="clear" w:color="auto" w:fill="FFFFFF"/>
          </w:tcPr>
          <w:p w14:paraId="22309175"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3C49065A"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58858429"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152BEE17"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5159AFFC"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78C14942" w14:textId="77777777" w:rsidR="0082475F" w:rsidRPr="00E910BA" w:rsidRDefault="0082475F" w:rsidP="00365D05">
            <w:pPr>
              <w:snapToGrid w:val="0"/>
              <w:spacing w:line="240" w:lineRule="auto"/>
              <w:contextualSpacing/>
              <w:jc w:val="both"/>
              <w:rPr>
                <w:lang w:val="ro-RO"/>
              </w:rPr>
            </w:pPr>
          </w:p>
        </w:tc>
      </w:tr>
      <w:tr w:rsidR="0082475F" w:rsidRPr="00E910BA" w14:paraId="520ED629" w14:textId="77777777" w:rsidTr="00365D05">
        <w:tc>
          <w:tcPr>
            <w:tcW w:w="403" w:type="dxa"/>
            <w:tcBorders>
              <w:top w:val="single" w:sz="4" w:space="0" w:color="000001"/>
              <w:left w:val="single" w:sz="4" w:space="0" w:color="000001"/>
              <w:bottom w:val="single" w:sz="4" w:space="0" w:color="000001"/>
              <w:right w:val="nil"/>
            </w:tcBorders>
            <w:shd w:val="clear" w:color="auto" w:fill="FFFFFF"/>
            <w:hideMark/>
          </w:tcPr>
          <w:p w14:paraId="526AF574" w14:textId="77777777" w:rsidR="0082475F" w:rsidRPr="00E910BA" w:rsidRDefault="0082475F" w:rsidP="00365D05">
            <w:pPr>
              <w:spacing w:line="240" w:lineRule="auto"/>
              <w:contextualSpacing/>
              <w:jc w:val="both"/>
              <w:rPr>
                <w:lang w:val="ro-RO"/>
              </w:rPr>
            </w:pPr>
            <w:r w:rsidRPr="00E910BA">
              <w:rPr>
                <w:b/>
                <w:lang w:val="ro-RO"/>
              </w:rPr>
              <w:t>.....</w:t>
            </w:r>
          </w:p>
        </w:tc>
        <w:tc>
          <w:tcPr>
            <w:tcW w:w="2700" w:type="dxa"/>
            <w:tcBorders>
              <w:top w:val="single" w:sz="4" w:space="0" w:color="000001"/>
              <w:left w:val="single" w:sz="4" w:space="0" w:color="000001"/>
              <w:bottom w:val="single" w:sz="4" w:space="0" w:color="000001"/>
              <w:right w:val="nil"/>
            </w:tcBorders>
            <w:shd w:val="clear" w:color="auto" w:fill="FFFFFF"/>
          </w:tcPr>
          <w:p w14:paraId="6C574897" w14:textId="77777777" w:rsidR="0082475F" w:rsidRPr="00E910BA" w:rsidRDefault="0082475F" w:rsidP="00365D05">
            <w:pPr>
              <w:snapToGrid w:val="0"/>
              <w:spacing w:line="240" w:lineRule="auto"/>
              <w:contextualSpacing/>
              <w:jc w:val="both"/>
              <w:rPr>
                <w:lang w:val="ro-RO"/>
              </w:rPr>
            </w:pPr>
          </w:p>
        </w:tc>
        <w:tc>
          <w:tcPr>
            <w:tcW w:w="900" w:type="dxa"/>
            <w:tcBorders>
              <w:top w:val="single" w:sz="4" w:space="0" w:color="000001"/>
              <w:left w:val="single" w:sz="4" w:space="0" w:color="000001"/>
              <w:bottom w:val="single" w:sz="4" w:space="0" w:color="000001"/>
              <w:right w:val="nil"/>
            </w:tcBorders>
            <w:shd w:val="clear" w:color="auto" w:fill="FFFFFF"/>
          </w:tcPr>
          <w:p w14:paraId="6B88C6CF" w14:textId="77777777" w:rsidR="0082475F" w:rsidRPr="00E910BA" w:rsidRDefault="0082475F" w:rsidP="00365D05">
            <w:pPr>
              <w:snapToGrid w:val="0"/>
              <w:spacing w:line="240" w:lineRule="auto"/>
              <w:contextualSpacing/>
              <w:jc w:val="both"/>
              <w:rPr>
                <w:lang w:val="ro-RO"/>
              </w:rPr>
            </w:pPr>
          </w:p>
        </w:tc>
        <w:tc>
          <w:tcPr>
            <w:tcW w:w="898" w:type="dxa"/>
            <w:tcBorders>
              <w:top w:val="single" w:sz="4" w:space="0" w:color="000001"/>
              <w:left w:val="single" w:sz="4" w:space="0" w:color="000001"/>
              <w:bottom w:val="single" w:sz="4" w:space="0" w:color="000001"/>
              <w:right w:val="nil"/>
            </w:tcBorders>
            <w:shd w:val="clear" w:color="auto" w:fill="FFFFFF"/>
          </w:tcPr>
          <w:p w14:paraId="793FDA13" w14:textId="77777777" w:rsidR="0082475F" w:rsidRPr="00E910BA" w:rsidRDefault="0082475F" w:rsidP="00365D05">
            <w:pPr>
              <w:snapToGrid w:val="0"/>
              <w:spacing w:line="240" w:lineRule="auto"/>
              <w:contextualSpacing/>
              <w:jc w:val="both"/>
              <w:rPr>
                <w:lang w:val="ro-RO"/>
              </w:rPr>
            </w:pPr>
          </w:p>
        </w:tc>
        <w:tc>
          <w:tcPr>
            <w:tcW w:w="1860" w:type="dxa"/>
            <w:tcBorders>
              <w:top w:val="single" w:sz="4" w:space="0" w:color="000001"/>
              <w:left w:val="single" w:sz="4" w:space="0" w:color="000001"/>
              <w:bottom w:val="single" w:sz="4" w:space="0" w:color="000001"/>
              <w:right w:val="nil"/>
            </w:tcBorders>
            <w:shd w:val="clear" w:color="auto" w:fill="FFFFFF"/>
          </w:tcPr>
          <w:p w14:paraId="219DF3E1" w14:textId="77777777" w:rsidR="0082475F" w:rsidRPr="00E910BA" w:rsidRDefault="0082475F" w:rsidP="00365D05">
            <w:pPr>
              <w:snapToGrid w:val="0"/>
              <w:spacing w:line="240" w:lineRule="auto"/>
              <w:contextualSpacing/>
              <w:jc w:val="both"/>
              <w:rPr>
                <w:lang w:val="ro-RO"/>
              </w:rPr>
            </w:pPr>
          </w:p>
        </w:tc>
        <w:tc>
          <w:tcPr>
            <w:tcW w:w="1260" w:type="dxa"/>
            <w:tcBorders>
              <w:top w:val="single" w:sz="4" w:space="0" w:color="000001"/>
              <w:left w:val="single" w:sz="4" w:space="0" w:color="000001"/>
              <w:bottom w:val="single" w:sz="4" w:space="0" w:color="000001"/>
              <w:right w:val="nil"/>
            </w:tcBorders>
            <w:shd w:val="clear" w:color="auto" w:fill="FFFFFF"/>
          </w:tcPr>
          <w:p w14:paraId="43A1C4A5" w14:textId="77777777" w:rsidR="0082475F" w:rsidRPr="00E910BA" w:rsidRDefault="0082475F" w:rsidP="00365D05">
            <w:pPr>
              <w:snapToGrid w:val="0"/>
              <w:spacing w:line="240" w:lineRule="auto"/>
              <w:contextualSpacing/>
              <w:jc w:val="both"/>
              <w:rPr>
                <w:lang w:val="ro-RO"/>
              </w:rPr>
            </w:pPr>
          </w:p>
        </w:tc>
        <w:tc>
          <w:tcPr>
            <w:tcW w:w="2249" w:type="dxa"/>
            <w:tcBorders>
              <w:top w:val="single" w:sz="4" w:space="0" w:color="000001"/>
              <w:left w:val="single" w:sz="4" w:space="0" w:color="000001"/>
              <w:bottom w:val="single" w:sz="4" w:space="0" w:color="000001"/>
              <w:right w:val="single" w:sz="4" w:space="0" w:color="000001"/>
            </w:tcBorders>
            <w:shd w:val="clear" w:color="auto" w:fill="FFFFFF"/>
          </w:tcPr>
          <w:p w14:paraId="3001D9D7" w14:textId="77777777" w:rsidR="0082475F" w:rsidRPr="00E910BA" w:rsidRDefault="0082475F" w:rsidP="00365D05">
            <w:pPr>
              <w:snapToGrid w:val="0"/>
              <w:spacing w:line="240" w:lineRule="auto"/>
              <w:contextualSpacing/>
              <w:jc w:val="both"/>
              <w:rPr>
                <w:lang w:val="ro-RO"/>
              </w:rPr>
            </w:pPr>
          </w:p>
        </w:tc>
      </w:tr>
    </w:tbl>
    <w:p w14:paraId="1E3AC08F" w14:textId="77777777" w:rsidR="0082475F" w:rsidRPr="00E910BA" w:rsidRDefault="0082475F" w:rsidP="0082475F">
      <w:pPr>
        <w:spacing w:after="0" w:line="240" w:lineRule="auto"/>
        <w:jc w:val="both"/>
        <w:rPr>
          <w:kern w:val="2"/>
          <w:lang w:val="ro-RO"/>
        </w:rPr>
      </w:pPr>
      <w:r w:rsidRPr="00E910BA">
        <w:rPr>
          <w:lang w:val="ro-RO"/>
        </w:rPr>
        <w:tab/>
      </w:r>
      <w:r w:rsidRPr="00E910BA">
        <w:rPr>
          <w:lang w:val="ro-RO"/>
        </w:rPr>
        <w:tab/>
      </w:r>
      <w:r w:rsidRPr="00E910BA">
        <w:rPr>
          <w:lang w:val="ro-RO"/>
        </w:rPr>
        <w:tab/>
      </w:r>
      <w:r w:rsidRPr="00E910BA">
        <w:rPr>
          <w:lang w:val="ro-RO"/>
        </w:rPr>
        <w:tab/>
      </w:r>
      <w:r w:rsidRPr="00E910BA">
        <w:rPr>
          <w:lang w:val="ro-RO"/>
        </w:rPr>
        <w:tab/>
      </w:r>
      <w:r w:rsidRPr="00E910BA">
        <w:rPr>
          <w:lang w:val="ro-RO"/>
        </w:rPr>
        <w:tab/>
      </w:r>
      <w:r w:rsidRPr="00E910BA">
        <w:rPr>
          <w:lang w:val="ro-RO"/>
        </w:rPr>
        <w:tab/>
      </w:r>
      <w:r w:rsidRPr="00E910BA">
        <w:rPr>
          <w:lang w:val="ro-RO"/>
        </w:rPr>
        <w:tab/>
      </w:r>
      <w:r w:rsidRPr="00E910BA">
        <w:rPr>
          <w:lang w:val="ro-RO"/>
        </w:rPr>
        <w:tab/>
        <w:t>Recepționer (semnătura)</w:t>
      </w:r>
    </w:p>
    <w:p w14:paraId="4EF9E35F" w14:textId="77777777" w:rsidR="0082475F" w:rsidRPr="00E910BA" w:rsidRDefault="0082475F" w:rsidP="0082475F">
      <w:pPr>
        <w:spacing w:after="0" w:line="240" w:lineRule="auto"/>
        <w:jc w:val="both"/>
        <w:rPr>
          <w:lang w:val="ro-RO"/>
        </w:rPr>
      </w:pPr>
      <w:r w:rsidRPr="00E910BA">
        <w:rPr>
          <w:lang w:val="ro-RO"/>
        </w:rPr>
        <w:t xml:space="preserve">                  _____________________________</w:t>
      </w:r>
    </w:p>
    <w:p w14:paraId="6394A0E8" w14:textId="77777777" w:rsidR="0082475F" w:rsidRPr="00E910BA" w:rsidRDefault="0082475F" w:rsidP="0082475F">
      <w:pPr>
        <w:spacing w:after="0" w:line="240" w:lineRule="auto"/>
        <w:jc w:val="both"/>
        <w:rPr>
          <w:lang w:val="ro-RO"/>
        </w:rPr>
      </w:pPr>
      <w:r w:rsidRPr="00E910BA">
        <w:rPr>
          <w:lang w:val="ro-RO"/>
        </w:rPr>
        <w:t>Servicii de cazare în regim de ...... stele.</w:t>
      </w:r>
    </w:p>
    <w:p w14:paraId="57EDC59D" w14:textId="77777777" w:rsidR="0082475F" w:rsidRPr="00E910BA" w:rsidRDefault="0082475F" w:rsidP="0082475F">
      <w:pPr>
        <w:jc w:val="both"/>
        <w:rPr>
          <w:lang w:val="ro-RO"/>
        </w:rPr>
      </w:pPr>
    </w:p>
    <w:p w14:paraId="57C2F000" w14:textId="77777777" w:rsidR="0082475F" w:rsidRPr="00E910BA" w:rsidRDefault="0082475F" w:rsidP="0082475F">
      <w:pPr>
        <w:jc w:val="both"/>
        <w:rPr>
          <w:lang w:val="ro-RO"/>
        </w:rPr>
      </w:pPr>
    </w:p>
    <w:p w14:paraId="6C7E1347" w14:textId="77777777" w:rsidR="0082475F" w:rsidRPr="00E910BA" w:rsidRDefault="0082475F" w:rsidP="0082475F">
      <w:pPr>
        <w:jc w:val="both"/>
        <w:rPr>
          <w:lang w:val="ro-RO"/>
        </w:rPr>
      </w:pPr>
      <w:r w:rsidRPr="00E910BA">
        <w:rPr>
          <w:b/>
          <w:lang w:val="ro-RO"/>
        </w:rPr>
        <w:t>Anexa nr. 5. Ghidul deconturilor</w:t>
      </w:r>
    </w:p>
    <w:p w14:paraId="3BB67E7C" w14:textId="77777777" w:rsidR="0082475F" w:rsidRPr="00E910BA" w:rsidRDefault="0082475F" w:rsidP="0082475F">
      <w:pPr>
        <w:jc w:val="both"/>
        <w:rPr>
          <w:lang w:val="ro-RO"/>
        </w:rPr>
      </w:pPr>
      <w:r w:rsidRPr="00E910BA">
        <w:rPr>
          <w:b/>
          <w:lang w:val="ro-RO"/>
        </w:rPr>
        <w:t>PONTAJ DE MASĂ - dacă este cazul</w:t>
      </w:r>
    </w:p>
    <w:p w14:paraId="631F1FE7" w14:textId="77777777" w:rsidR="0082475F" w:rsidRPr="00E910BA" w:rsidRDefault="0082475F" w:rsidP="0082475F">
      <w:pPr>
        <w:rPr>
          <w:lang w:val="ro-RO"/>
        </w:rPr>
      </w:pPr>
      <w:r w:rsidRPr="00E910BA">
        <w:rPr>
          <w:lang w:val="ro-RO"/>
        </w:rPr>
        <w:t>Lista participanților la acțiunea ___________________________________ care au beneficiat de masă, la unitatea ______________________________, în perioada ________________________________:</w:t>
      </w:r>
    </w:p>
    <w:tbl>
      <w:tblPr>
        <w:tblW w:w="0" w:type="auto"/>
        <w:tblInd w:w="5" w:type="dxa"/>
        <w:tblLayout w:type="fixed"/>
        <w:tblCellMar>
          <w:left w:w="0" w:type="dxa"/>
          <w:right w:w="0" w:type="dxa"/>
        </w:tblCellMar>
        <w:tblLook w:val="04A0" w:firstRow="1" w:lastRow="0" w:firstColumn="1" w:lastColumn="0" w:noHBand="0" w:noVBand="1"/>
      </w:tblPr>
      <w:tblGrid>
        <w:gridCol w:w="450"/>
        <w:gridCol w:w="2293"/>
        <w:gridCol w:w="2092"/>
        <w:gridCol w:w="30"/>
        <w:gridCol w:w="343"/>
        <w:gridCol w:w="358"/>
        <w:gridCol w:w="404"/>
        <w:gridCol w:w="390"/>
        <w:gridCol w:w="358"/>
        <w:gridCol w:w="7"/>
        <w:gridCol w:w="1455"/>
        <w:gridCol w:w="28"/>
        <w:gridCol w:w="40"/>
        <w:gridCol w:w="30"/>
      </w:tblGrid>
      <w:tr w:rsidR="0082475F" w:rsidRPr="00E910BA" w14:paraId="539D17BD" w14:textId="77777777" w:rsidTr="00365D05">
        <w:trPr>
          <w:gridAfter w:val="1"/>
          <w:wAfter w:w="30" w:type="dxa"/>
        </w:trPr>
        <w:tc>
          <w:tcPr>
            <w:tcW w:w="450" w:type="dxa"/>
            <w:tcBorders>
              <w:top w:val="single" w:sz="4" w:space="0" w:color="000001"/>
              <w:left w:val="single" w:sz="4" w:space="0" w:color="000001"/>
              <w:bottom w:val="single" w:sz="4" w:space="0" w:color="000001"/>
              <w:right w:val="nil"/>
            </w:tcBorders>
            <w:shd w:val="clear" w:color="auto" w:fill="FFFFFF"/>
            <w:hideMark/>
          </w:tcPr>
          <w:p w14:paraId="3C17DE59"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pacing w:before="0"/>
              <w:ind w:left="0" w:hanging="1008"/>
              <w:contextualSpacing/>
              <w:jc w:val="center"/>
              <w:rPr>
                <w:rFonts w:ascii="DIN Next LT Pro" w:hAnsi="DIN Next LT Pro"/>
                <w:iCs/>
                <w:color w:val="000000" w:themeColor="text1"/>
                <w:lang w:val="ro-RO"/>
              </w:rPr>
            </w:pPr>
            <w:r w:rsidRPr="00E910BA">
              <w:rPr>
                <w:rFonts w:ascii="DIN Next LT Pro" w:hAnsi="DIN Next LT Pro"/>
                <w:iCs/>
                <w:color w:val="000000" w:themeColor="text1"/>
                <w:lang w:val="ro-RO"/>
              </w:rPr>
              <w:t>Nr.</w:t>
            </w:r>
          </w:p>
        </w:tc>
        <w:tc>
          <w:tcPr>
            <w:tcW w:w="2293" w:type="dxa"/>
            <w:tcBorders>
              <w:top w:val="single" w:sz="4" w:space="0" w:color="000001"/>
              <w:left w:val="single" w:sz="4" w:space="0" w:color="000001"/>
              <w:bottom w:val="single" w:sz="4" w:space="0" w:color="000001"/>
              <w:right w:val="nil"/>
            </w:tcBorders>
            <w:shd w:val="clear" w:color="auto" w:fill="FFFFFF"/>
            <w:hideMark/>
          </w:tcPr>
          <w:p w14:paraId="7AB9D8B7"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pacing w:before="0"/>
              <w:ind w:left="0" w:hanging="1008"/>
              <w:contextualSpacing/>
              <w:jc w:val="center"/>
              <w:rPr>
                <w:rFonts w:ascii="DIN Next LT Pro" w:hAnsi="DIN Next LT Pro"/>
                <w:iCs/>
                <w:color w:val="000000" w:themeColor="text1"/>
                <w:lang w:val="ro-RO"/>
              </w:rPr>
            </w:pPr>
            <w:r w:rsidRPr="00E910BA">
              <w:rPr>
                <w:rFonts w:ascii="DIN Next LT Pro" w:hAnsi="DIN Next LT Pro"/>
                <w:iCs/>
                <w:color w:val="000000" w:themeColor="text1"/>
                <w:lang w:val="ro-RO"/>
              </w:rPr>
              <w:t>Numele și prenumele</w:t>
            </w:r>
          </w:p>
        </w:tc>
        <w:tc>
          <w:tcPr>
            <w:tcW w:w="2092" w:type="dxa"/>
            <w:tcBorders>
              <w:top w:val="single" w:sz="4" w:space="0" w:color="000001"/>
              <w:left w:val="single" w:sz="4" w:space="0" w:color="000001"/>
              <w:bottom w:val="single" w:sz="4" w:space="0" w:color="000001"/>
              <w:right w:val="nil"/>
            </w:tcBorders>
            <w:shd w:val="clear" w:color="auto" w:fill="FFFFFF"/>
            <w:hideMark/>
          </w:tcPr>
          <w:p w14:paraId="46BBE342" w14:textId="77777777" w:rsidR="0082475F" w:rsidRPr="00E910BA" w:rsidRDefault="0082475F" w:rsidP="00365D05">
            <w:pPr>
              <w:jc w:val="center"/>
              <w:rPr>
                <w:b/>
                <w:lang w:val="ro-RO"/>
              </w:rPr>
            </w:pPr>
            <w:r w:rsidRPr="00E910BA">
              <w:rPr>
                <w:b/>
                <w:lang w:val="ro-RO"/>
              </w:rPr>
              <w:t>Domiciliu</w:t>
            </w:r>
          </w:p>
        </w:tc>
        <w:tc>
          <w:tcPr>
            <w:tcW w:w="1890" w:type="dxa"/>
            <w:gridSpan w:val="7"/>
            <w:tcBorders>
              <w:top w:val="single" w:sz="4" w:space="0" w:color="000001"/>
              <w:left w:val="single" w:sz="4" w:space="0" w:color="000001"/>
              <w:bottom w:val="single" w:sz="4" w:space="0" w:color="000001"/>
              <w:right w:val="nil"/>
            </w:tcBorders>
            <w:shd w:val="clear" w:color="auto" w:fill="FFFFFF"/>
            <w:hideMark/>
          </w:tcPr>
          <w:p w14:paraId="310A41B4" w14:textId="77777777" w:rsidR="0082475F" w:rsidRPr="00E910BA" w:rsidRDefault="0082475F" w:rsidP="00365D05">
            <w:pPr>
              <w:contextualSpacing/>
              <w:jc w:val="center"/>
              <w:rPr>
                <w:b/>
                <w:lang w:val="ro-RO"/>
              </w:rPr>
            </w:pPr>
            <w:r w:rsidRPr="00E910BA">
              <w:rPr>
                <w:b/>
                <w:lang w:val="ro-RO"/>
              </w:rPr>
              <w:t>Luna/ Ziua</w:t>
            </w:r>
          </w:p>
        </w:tc>
        <w:tc>
          <w:tcPr>
            <w:tcW w:w="1455" w:type="dxa"/>
            <w:tcBorders>
              <w:top w:val="single" w:sz="4" w:space="0" w:color="000001"/>
              <w:left w:val="single" w:sz="4" w:space="0" w:color="000001"/>
              <w:bottom w:val="single" w:sz="4" w:space="0" w:color="000001"/>
              <w:right w:val="nil"/>
            </w:tcBorders>
            <w:shd w:val="clear" w:color="auto" w:fill="FFFFFF"/>
            <w:hideMark/>
          </w:tcPr>
          <w:p w14:paraId="7187715A" w14:textId="77777777" w:rsidR="0082475F" w:rsidRPr="00E910BA" w:rsidRDefault="0082475F" w:rsidP="00365D05">
            <w:pPr>
              <w:contextualSpacing/>
              <w:jc w:val="center"/>
              <w:rPr>
                <w:lang w:val="ro-RO"/>
              </w:rPr>
            </w:pPr>
            <w:r w:rsidRPr="00E910BA">
              <w:rPr>
                <w:b/>
                <w:lang w:val="ro-RO"/>
              </w:rPr>
              <w:t>Semnătura</w:t>
            </w:r>
          </w:p>
        </w:tc>
        <w:tc>
          <w:tcPr>
            <w:tcW w:w="28" w:type="dxa"/>
            <w:tcBorders>
              <w:top w:val="nil"/>
              <w:left w:val="single" w:sz="4" w:space="0" w:color="000001"/>
              <w:bottom w:val="single" w:sz="4" w:space="0" w:color="000080"/>
              <w:right w:val="nil"/>
            </w:tcBorders>
          </w:tcPr>
          <w:p w14:paraId="7414772A" w14:textId="77777777" w:rsidR="0082475F" w:rsidRPr="00E910BA" w:rsidRDefault="0082475F" w:rsidP="00365D05">
            <w:pPr>
              <w:snapToGrid w:val="0"/>
              <w:contextualSpacing/>
              <w:rPr>
                <w:lang w:val="ro-RO"/>
              </w:rPr>
            </w:pPr>
          </w:p>
        </w:tc>
        <w:tc>
          <w:tcPr>
            <w:tcW w:w="40" w:type="dxa"/>
          </w:tcPr>
          <w:p w14:paraId="502C6EA2" w14:textId="77777777" w:rsidR="0082475F" w:rsidRPr="00E910BA" w:rsidRDefault="0082475F" w:rsidP="00365D05">
            <w:pPr>
              <w:snapToGrid w:val="0"/>
              <w:contextualSpacing/>
              <w:rPr>
                <w:lang w:val="ro-RO"/>
              </w:rPr>
            </w:pPr>
          </w:p>
        </w:tc>
      </w:tr>
      <w:tr w:rsidR="0082475F" w:rsidRPr="00E910BA" w14:paraId="30D0CB87"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4CA49429"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napToGrid w:val="0"/>
              <w:spacing w:before="0"/>
              <w:ind w:left="0" w:hanging="1008"/>
              <w:contextualSpacing/>
              <w:jc w:val="both"/>
              <w:rPr>
                <w:rFonts w:ascii="DIN Next LT Pro" w:hAnsi="DIN Next LT Pro"/>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60D4D550" w14:textId="77777777" w:rsidR="0082475F" w:rsidRPr="00E910BA" w:rsidRDefault="0082475F" w:rsidP="0082475F">
            <w:pPr>
              <w:pStyle w:val="Heading5"/>
              <w:numPr>
                <w:ilvl w:val="4"/>
                <w:numId w:val="13"/>
              </w:numPr>
              <w:tabs>
                <w:tab w:val="clear" w:pos="2160"/>
                <w:tab w:val="num" w:pos="0"/>
                <w:tab w:val="num" w:pos="360"/>
                <w:tab w:val="num" w:pos="1069"/>
                <w:tab w:val="num" w:pos="1542"/>
                <w:tab w:val="num" w:pos="2371"/>
                <w:tab w:val="num" w:pos="3600"/>
              </w:tabs>
              <w:snapToGrid w:val="0"/>
              <w:spacing w:before="0"/>
              <w:ind w:left="0" w:hanging="1008"/>
              <w:contextualSpacing/>
              <w:jc w:val="both"/>
              <w:rPr>
                <w:rFonts w:ascii="DIN Next LT Pro" w:hAnsi="DIN Next LT Pro"/>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600857E5" w14:textId="77777777" w:rsidR="0082475F" w:rsidRPr="00E910BA" w:rsidRDefault="0082475F" w:rsidP="00365D05">
            <w:pPr>
              <w:snapToGrid w:val="0"/>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3B20D35E"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75599B8E"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09B191B2"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7C2F1DEC"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369BD2C8"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12F219CD"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6CD48A76" w14:textId="77777777" w:rsidR="0082475F" w:rsidRPr="00E910BA" w:rsidRDefault="0082475F" w:rsidP="00365D05">
            <w:pPr>
              <w:snapToGrid w:val="0"/>
              <w:contextualSpacing/>
              <w:jc w:val="both"/>
              <w:rPr>
                <w:lang w:val="ro-RO"/>
              </w:rPr>
            </w:pPr>
          </w:p>
        </w:tc>
      </w:tr>
      <w:tr w:rsidR="0082475F" w:rsidRPr="00E910BA" w14:paraId="10744548"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551CBADB"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4A3941F8"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11A49BD7"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72FB4B4A"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2D843AF6"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44D6CA8E"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7F258598"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5D831A84"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099D355D"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6F14EA7A" w14:textId="77777777" w:rsidR="0082475F" w:rsidRPr="00E910BA" w:rsidRDefault="0082475F" w:rsidP="00365D05">
            <w:pPr>
              <w:snapToGrid w:val="0"/>
              <w:contextualSpacing/>
              <w:jc w:val="both"/>
              <w:rPr>
                <w:lang w:val="ro-RO"/>
              </w:rPr>
            </w:pPr>
          </w:p>
        </w:tc>
      </w:tr>
      <w:tr w:rsidR="0082475F" w:rsidRPr="00E910BA" w14:paraId="34F2C784"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5792917A"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2CE3E99C"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3E85DBEA"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30527C78"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677DE6FA"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6412E76D"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44451BEF"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2A4D89C6"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7BAB449F"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747483D7" w14:textId="77777777" w:rsidR="0082475F" w:rsidRPr="00E910BA" w:rsidRDefault="0082475F" w:rsidP="00365D05">
            <w:pPr>
              <w:snapToGrid w:val="0"/>
              <w:contextualSpacing/>
              <w:jc w:val="both"/>
              <w:rPr>
                <w:lang w:val="ro-RO"/>
              </w:rPr>
            </w:pPr>
          </w:p>
        </w:tc>
      </w:tr>
      <w:tr w:rsidR="0082475F" w:rsidRPr="00E910BA" w14:paraId="0B1F06C8"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60DCE8E5"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15DF8025"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3A43D4F2"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574D2905"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462B8E3E"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0FFCA9CE"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6B0B1009"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22731F0F"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357B4A9B"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55E9F313" w14:textId="77777777" w:rsidR="0082475F" w:rsidRPr="00E910BA" w:rsidRDefault="0082475F" w:rsidP="00365D05">
            <w:pPr>
              <w:snapToGrid w:val="0"/>
              <w:contextualSpacing/>
              <w:jc w:val="both"/>
              <w:rPr>
                <w:lang w:val="ro-RO"/>
              </w:rPr>
            </w:pPr>
          </w:p>
        </w:tc>
      </w:tr>
      <w:tr w:rsidR="0082475F" w:rsidRPr="00E910BA" w14:paraId="06B65055"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4053E931"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6E25E207"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3E5D0F98"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132C072C"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1B1BEB5E"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19213A76"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2ACC7505"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00B2047B"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486296FC"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09471326" w14:textId="77777777" w:rsidR="0082475F" w:rsidRPr="00E910BA" w:rsidRDefault="0082475F" w:rsidP="00365D05">
            <w:pPr>
              <w:snapToGrid w:val="0"/>
              <w:contextualSpacing/>
              <w:jc w:val="both"/>
              <w:rPr>
                <w:lang w:val="ro-RO"/>
              </w:rPr>
            </w:pPr>
          </w:p>
        </w:tc>
      </w:tr>
      <w:tr w:rsidR="0082475F" w:rsidRPr="00E910BA" w14:paraId="6B8558E3"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1B3470D9"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45D9EF80"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54C5E3F4"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46C6FB68"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5AA7909B"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6963839E"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29BD2129"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57ADF6CA"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47E17581"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2F65B2B3" w14:textId="77777777" w:rsidR="0082475F" w:rsidRPr="00E910BA" w:rsidRDefault="0082475F" w:rsidP="00365D05">
            <w:pPr>
              <w:snapToGrid w:val="0"/>
              <w:contextualSpacing/>
              <w:jc w:val="both"/>
              <w:rPr>
                <w:lang w:val="ro-RO"/>
              </w:rPr>
            </w:pPr>
          </w:p>
        </w:tc>
      </w:tr>
      <w:tr w:rsidR="0082475F" w:rsidRPr="00E910BA" w14:paraId="336F3F71" w14:textId="77777777" w:rsidTr="00365D05">
        <w:tc>
          <w:tcPr>
            <w:tcW w:w="450" w:type="dxa"/>
            <w:tcBorders>
              <w:top w:val="single" w:sz="4" w:space="0" w:color="000080"/>
              <w:left w:val="single" w:sz="4" w:space="0" w:color="000080"/>
              <w:bottom w:val="single" w:sz="4" w:space="0" w:color="000080"/>
              <w:right w:val="nil"/>
            </w:tcBorders>
            <w:shd w:val="clear" w:color="auto" w:fill="FFFFFF"/>
          </w:tcPr>
          <w:p w14:paraId="75AFF0D3" w14:textId="77777777" w:rsidR="0082475F" w:rsidRPr="00E910BA" w:rsidRDefault="0082475F" w:rsidP="0082475F">
            <w:pPr>
              <w:numPr>
                <w:ilvl w:val="0"/>
                <w:numId w:val="21"/>
              </w:numPr>
              <w:tabs>
                <w:tab w:val="num" w:pos="420"/>
                <w:tab w:val="left" w:pos="720"/>
              </w:tabs>
              <w:suppressAutoHyphens/>
              <w:snapToGrid w:val="0"/>
              <w:spacing w:after="0" w:line="240" w:lineRule="auto"/>
              <w:ind w:left="0"/>
              <w:contextualSpacing/>
              <w:jc w:val="both"/>
              <w:rPr>
                <w:lang w:val="ro-RO"/>
              </w:rPr>
            </w:pPr>
          </w:p>
        </w:tc>
        <w:tc>
          <w:tcPr>
            <w:tcW w:w="2293" w:type="dxa"/>
            <w:tcBorders>
              <w:top w:val="single" w:sz="4" w:space="0" w:color="000080"/>
              <w:left w:val="single" w:sz="4" w:space="0" w:color="000080"/>
              <w:bottom w:val="single" w:sz="4" w:space="0" w:color="000080"/>
              <w:right w:val="nil"/>
            </w:tcBorders>
            <w:shd w:val="clear" w:color="auto" w:fill="FFFFFF"/>
          </w:tcPr>
          <w:p w14:paraId="79B6D24C" w14:textId="77777777" w:rsidR="0082475F" w:rsidRPr="00E910BA" w:rsidRDefault="0082475F" w:rsidP="00365D05">
            <w:pPr>
              <w:snapToGrid w:val="0"/>
              <w:contextualSpacing/>
              <w:jc w:val="both"/>
              <w:rPr>
                <w:lang w:val="ro-RO"/>
              </w:rPr>
            </w:pPr>
          </w:p>
        </w:tc>
        <w:tc>
          <w:tcPr>
            <w:tcW w:w="2092" w:type="dxa"/>
            <w:tcBorders>
              <w:top w:val="single" w:sz="4" w:space="0" w:color="000080"/>
              <w:left w:val="single" w:sz="4" w:space="0" w:color="000080"/>
              <w:bottom w:val="single" w:sz="4" w:space="0" w:color="000080"/>
              <w:right w:val="nil"/>
            </w:tcBorders>
            <w:shd w:val="clear" w:color="auto" w:fill="FFFFFF"/>
          </w:tcPr>
          <w:p w14:paraId="75AEB35A" w14:textId="77777777" w:rsidR="0082475F" w:rsidRPr="00E910BA" w:rsidRDefault="0082475F" w:rsidP="00365D05">
            <w:pPr>
              <w:snapToGrid w:val="0"/>
              <w:contextualSpacing/>
              <w:jc w:val="both"/>
              <w:rPr>
                <w:lang w:val="ro-RO"/>
              </w:rPr>
            </w:pPr>
          </w:p>
        </w:tc>
        <w:tc>
          <w:tcPr>
            <w:tcW w:w="30" w:type="dxa"/>
            <w:tcBorders>
              <w:top w:val="single" w:sz="4" w:space="0" w:color="000080"/>
              <w:left w:val="single" w:sz="4" w:space="0" w:color="000080"/>
              <w:bottom w:val="single" w:sz="4" w:space="0" w:color="000080"/>
              <w:right w:val="nil"/>
            </w:tcBorders>
            <w:shd w:val="clear" w:color="auto" w:fill="FFFFFF"/>
          </w:tcPr>
          <w:p w14:paraId="4A238CBD" w14:textId="77777777" w:rsidR="0082475F" w:rsidRPr="00E910BA" w:rsidRDefault="0082475F" w:rsidP="00365D05">
            <w:pPr>
              <w:snapToGrid w:val="0"/>
              <w:contextualSpacing/>
              <w:jc w:val="both"/>
              <w:rPr>
                <w:lang w:val="ro-RO"/>
              </w:rPr>
            </w:pPr>
          </w:p>
        </w:tc>
        <w:tc>
          <w:tcPr>
            <w:tcW w:w="343" w:type="dxa"/>
            <w:tcBorders>
              <w:top w:val="single" w:sz="4" w:space="0" w:color="000080"/>
              <w:left w:val="single" w:sz="4" w:space="0" w:color="000080"/>
              <w:bottom w:val="single" w:sz="4" w:space="0" w:color="000080"/>
              <w:right w:val="nil"/>
            </w:tcBorders>
            <w:shd w:val="clear" w:color="auto" w:fill="FFFFFF"/>
          </w:tcPr>
          <w:p w14:paraId="50DB110A"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7F29996D" w14:textId="77777777" w:rsidR="0082475F" w:rsidRPr="00E910BA" w:rsidRDefault="0082475F" w:rsidP="00365D05">
            <w:pPr>
              <w:snapToGrid w:val="0"/>
              <w:contextualSpacing/>
              <w:jc w:val="both"/>
              <w:rPr>
                <w:lang w:val="ro-RO"/>
              </w:rPr>
            </w:pPr>
          </w:p>
        </w:tc>
        <w:tc>
          <w:tcPr>
            <w:tcW w:w="404" w:type="dxa"/>
            <w:tcBorders>
              <w:top w:val="single" w:sz="4" w:space="0" w:color="000080"/>
              <w:left w:val="single" w:sz="4" w:space="0" w:color="000080"/>
              <w:bottom w:val="single" w:sz="4" w:space="0" w:color="000080"/>
              <w:right w:val="nil"/>
            </w:tcBorders>
            <w:shd w:val="clear" w:color="auto" w:fill="FFFFFF"/>
          </w:tcPr>
          <w:p w14:paraId="79EFE0E8" w14:textId="77777777" w:rsidR="0082475F" w:rsidRPr="00E910BA" w:rsidRDefault="0082475F" w:rsidP="00365D05">
            <w:pPr>
              <w:snapToGrid w:val="0"/>
              <w:contextualSpacing/>
              <w:jc w:val="both"/>
              <w:rPr>
                <w:lang w:val="ro-RO"/>
              </w:rPr>
            </w:pPr>
          </w:p>
        </w:tc>
        <w:tc>
          <w:tcPr>
            <w:tcW w:w="390" w:type="dxa"/>
            <w:tcBorders>
              <w:top w:val="single" w:sz="4" w:space="0" w:color="000080"/>
              <w:left w:val="single" w:sz="4" w:space="0" w:color="000080"/>
              <w:bottom w:val="single" w:sz="4" w:space="0" w:color="000080"/>
              <w:right w:val="nil"/>
            </w:tcBorders>
            <w:shd w:val="clear" w:color="auto" w:fill="FFFFFF"/>
          </w:tcPr>
          <w:p w14:paraId="02941D4B" w14:textId="77777777" w:rsidR="0082475F" w:rsidRPr="00E910BA" w:rsidRDefault="0082475F" w:rsidP="00365D05">
            <w:pPr>
              <w:snapToGrid w:val="0"/>
              <w:contextualSpacing/>
              <w:jc w:val="both"/>
              <w:rPr>
                <w:lang w:val="ro-RO"/>
              </w:rPr>
            </w:pPr>
          </w:p>
        </w:tc>
        <w:tc>
          <w:tcPr>
            <w:tcW w:w="358" w:type="dxa"/>
            <w:tcBorders>
              <w:top w:val="single" w:sz="4" w:space="0" w:color="000080"/>
              <w:left w:val="single" w:sz="4" w:space="0" w:color="000080"/>
              <w:bottom w:val="single" w:sz="4" w:space="0" w:color="000080"/>
              <w:right w:val="nil"/>
            </w:tcBorders>
            <w:shd w:val="clear" w:color="auto" w:fill="FFFFFF"/>
          </w:tcPr>
          <w:p w14:paraId="07348736" w14:textId="77777777" w:rsidR="0082475F" w:rsidRPr="00E910BA" w:rsidRDefault="0082475F" w:rsidP="00365D05">
            <w:pPr>
              <w:snapToGrid w:val="0"/>
              <w:contextualSpacing/>
              <w:jc w:val="both"/>
              <w:rPr>
                <w:lang w:val="ro-RO"/>
              </w:rPr>
            </w:pPr>
          </w:p>
        </w:tc>
        <w:tc>
          <w:tcPr>
            <w:tcW w:w="1560" w:type="dxa"/>
            <w:gridSpan w:val="5"/>
            <w:tcBorders>
              <w:top w:val="single" w:sz="4" w:space="0" w:color="000080"/>
              <w:left w:val="single" w:sz="4" w:space="0" w:color="000080"/>
              <w:bottom w:val="single" w:sz="4" w:space="0" w:color="000080"/>
              <w:right w:val="single" w:sz="4" w:space="0" w:color="000080"/>
            </w:tcBorders>
            <w:shd w:val="clear" w:color="auto" w:fill="FFFFFF"/>
          </w:tcPr>
          <w:p w14:paraId="0533E89B" w14:textId="77777777" w:rsidR="0082475F" w:rsidRPr="00E910BA" w:rsidRDefault="0082475F" w:rsidP="00365D05">
            <w:pPr>
              <w:snapToGrid w:val="0"/>
              <w:contextualSpacing/>
              <w:jc w:val="both"/>
              <w:rPr>
                <w:lang w:val="ro-RO"/>
              </w:rPr>
            </w:pPr>
          </w:p>
        </w:tc>
      </w:tr>
    </w:tbl>
    <w:p w14:paraId="4DE1A506" w14:textId="77777777" w:rsidR="0082475F" w:rsidRPr="00E910BA" w:rsidRDefault="0082475F" w:rsidP="0082475F">
      <w:pPr>
        <w:jc w:val="both"/>
        <w:rPr>
          <w:kern w:val="2"/>
          <w:lang w:val="ro-RO"/>
        </w:rPr>
      </w:pPr>
    </w:p>
    <w:p w14:paraId="6484BB5B" w14:textId="77777777" w:rsidR="0082475F" w:rsidRPr="00E910BA" w:rsidRDefault="0082475F" w:rsidP="0082475F">
      <w:pPr>
        <w:jc w:val="both"/>
        <w:rPr>
          <w:lang w:val="ro-RO"/>
        </w:rPr>
      </w:pPr>
      <w:r w:rsidRPr="00E910BA">
        <w:rPr>
          <w:lang w:val="ro-RO"/>
        </w:rPr>
        <w:t xml:space="preserve">Notă: Conform HG nr. 1447/2007, cu modificările ulterioare alocația de masă este de _______ lei/ pers./zi. (se diferențiază ce categorii de acțiuni). </w:t>
      </w:r>
    </w:p>
    <w:p w14:paraId="53148CA4" w14:textId="77777777" w:rsidR="0082475F" w:rsidRPr="00E910BA" w:rsidRDefault="0082475F" w:rsidP="0082475F">
      <w:pPr>
        <w:jc w:val="both"/>
        <w:rPr>
          <w:lang w:val="ro-RO"/>
        </w:rPr>
      </w:pPr>
      <w:r w:rsidRPr="00E910BA">
        <w:rPr>
          <w:lang w:val="ro-RO"/>
        </w:rPr>
        <w:t xml:space="preserve">Semnătura și ștampila </w:t>
      </w:r>
      <w:r w:rsidRPr="00E910BA">
        <w:rPr>
          <w:lang w:val="ro-RO"/>
        </w:rPr>
        <w:tab/>
        <w:t xml:space="preserve">                      </w:t>
      </w:r>
      <w:r w:rsidRPr="00E910BA">
        <w:rPr>
          <w:lang w:val="ro-RO"/>
        </w:rPr>
        <w:tab/>
      </w:r>
      <w:r w:rsidRPr="00E910BA">
        <w:rPr>
          <w:lang w:val="ro-RO"/>
        </w:rPr>
        <w:tab/>
        <w:t xml:space="preserve">Semnătura unei persoane  </w:t>
      </w:r>
    </w:p>
    <w:p w14:paraId="56644FB6" w14:textId="77777777" w:rsidR="0082475F" w:rsidRPr="00E910BA" w:rsidRDefault="0082475F" w:rsidP="0082475F">
      <w:pPr>
        <w:jc w:val="both"/>
        <w:rPr>
          <w:lang w:val="ro-RO"/>
        </w:rPr>
      </w:pPr>
      <w:r w:rsidRPr="00E910BA">
        <w:rPr>
          <w:lang w:val="ro-RO"/>
        </w:rPr>
        <w:t>unității prestatoare</w:t>
      </w:r>
      <w:r w:rsidRPr="00E910BA">
        <w:rPr>
          <w:lang w:val="ro-RO"/>
        </w:rPr>
        <w:tab/>
      </w:r>
      <w:r w:rsidRPr="00E910BA">
        <w:rPr>
          <w:lang w:val="ro-RO"/>
        </w:rPr>
        <w:tab/>
      </w:r>
      <w:r w:rsidRPr="00E910BA">
        <w:rPr>
          <w:lang w:val="ro-RO"/>
        </w:rPr>
        <w:tab/>
      </w:r>
      <w:r w:rsidRPr="00E910BA">
        <w:rPr>
          <w:lang w:val="ro-RO"/>
        </w:rPr>
        <w:tab/>
      </w:r>
      <w:r w:rsidRPr="00E910BA">
        <w:rPr>
          <w:lang w:val="ro-RO"/>
        </w:rPr>
        <w:tab/>
      </w:r>
      <w:r w:rsidRPr="00E910BA">
        <w:rPr>
          <w:lang w:val="ro-RO"/>
        </w:rPr>
        <w:tab/>
        <w:t>din conducere:</w:t>
      </w:r>
    </w:p>
    <w:p w14:paraId="6152D4AE" w14:textId="77777777" w:rsidR="0082475F" w:rsidRPr="00E910BA" w:rsidRDefault="0082475F" w:rsidP="0082475F">
      <w:pPr>
        <w:jc w:val="both"/>
        <w:rPr>
          <w:lang w:val="ro-RO"/>
        </w:rPr>
      </w:pPr>
      <w:r w:rsidRPr="00E910BA">
        <w:rPr>
          <w:lang w:val="ro-RO"/>
        </w:rPr>
        <w:t>Data: ____________________</w:t>
      </w:r>
      <w:r w:rsidRPr="00E910BA">
        <w:rPr>
          <w:lang w:val="ro-RO"/>
        </w:rPr>
        <w:tab/>
      </w:r>
      <w:r w:rsidRPr="00E910BA">
        <w:rPr>
          <w:lang w:val="ro-RO"/>
        </w:rPr>
        <w:tab/>
      </w:r>
      <w:r w:rsidRPr="00E910BA">
        <w:rPr>
          <w:lang w:val="ro-RO"/>
        </w:rPr>
        <w:tab/>
      </w:r>
      <w:r w:rsidRPr="00E910BA">
        <w:rPr>
          <w:lang w:val="ro-RO"/>
        </w:rPr>
        <w:tab/>
      </w:r>
      <w:r w:rsidRPr="00E910BA">
        <w:rPr>
          <w:lang w:val="ro-RO"/>
        </w:rPr>
        <w:tab/>
        <w:t>Ștampila</w:t>
      </w:r>
    </w:p>
    <w:p w14:paraId="4BD8D9A0" w14:textId="77777777" w:rsidR="00472758" w:rsidRDefault="00472758" w:rsidP="00472758">
      <w:pPr>
        <w:contextualSpacing/>
        <w:jc w:val="center"/>
        <w:rPr>
          <w:iCs/>
        </w:rPr>
      </w:pPr>
    </w:p>
    <w:sectPr w:rsidR="00472758" w:rsidSect="003D4B89">
      <w:footerReference w:type="default" r:id="rId7"/>
      <w:headerReference w:type="first" r:id="rId8"/>
      <w:footerReference w:type="first" r:id="rId9"/>
      <w:pgSz w:w="12240" w:h="15840"/>
      <w:pgMar w:top="819" w:right="900" w:bottom="1440" w:left="171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4813" w14:textId="77777777" w:rsidR="00770074" w:rsidRDefault="00770074">
      <w:pPr>
        <w:spacing w:after="0" w:line="240" w:lineRule="auto"/>
      </w:pPr>
      <w:r>
        <w:separator/>
      </w:r>
    </w:p>
  </w:endnote>
  <w:endnote w:type="continuationSeparator" w:id="0">
    <w:p w14:paraId="6DA1968F" w14:textId="77777777" w:rsidR="00770074" w:rsidRDefault="0077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w:panose1 w:val="020B050302020305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659C" w14:textId="77777777" w:rsidR="00472758" w:rsidRDefault="009F0A92" w:rsidP="007E34AE">
    <w:pPr>
      <w:pStyle w:val="Footer"/>
      <w:ind w:left="-1418"/>
    </w:pPr>
    <w:r>
      <w:rPr>
        <w:noProof/>
      </w:rPr>
      <w:drawing>
        <wp:inline distT="0" distB="0" distL="0" distR="0" wp14:anchorId="64E400A1" wp14:editId="19F9093E">
          <wp:extent cx="6537325" cy="629520"/>
          <wp:effectExtent l="0" t="0" r="3175" b="57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325" cy="6295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3FB8" w14:textId="77777777" w:rsidR="00472758" w:rsidRDefault="009F0A92" w:rsidP="003D4B89">
    <w:pPr>
      <w:pStyle w:val="Footer"/>
      <w:ind w:left="-1710"/>
    </w:pPr>
    <w:r>
      <w:rPr>
        <w:noProof/>
      </w:rPr>
      <w:drawing>
        <wp:inline distT="0" distB="0" distL="0" distR="0" wp14:anchorId="2F2A1798" wp14:editId="7CD7FAB5">
          <wp:extent cx="7507224" cy="722376"/>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7224" cy="7223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7AC3" w14:textId="77777777" w:rsidR="00770074" w:rsidRDefault="00770074">
      <w:pPr>
        <w:spacing w:after="0" w:line="240" w:lineRule="auto"/>
      </w:pPr>
      <w:r>
        <w:separator/>
      </w:r>
    </w:p>
  </w:footnote>
  <w:footnote w:type="continuationSeparator" w:id="0">
    <w:p w14:paraId="5BDEA8DA" w14:textId="77777777" w:rsidR="00770074" w:rsidRDefault="0077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D972" w14:textId="77777777" w:rsidR="00472758" w:rsidRDefault="009F0A92" w:rsidP="003D4B89">
    <w:pPr>
      <w:pStyle w:val="Header"/>
      <w:ind w:left="-1710"/>
    </w:pPr>
    <w:r>
      <w:rPr>
        <w:noProof/>
      </w:rPr>
      <w:drawing>
        <wp:inline distT="0" distB="0" distL="0" distR="0" wp14:anchorId="01E44075" wp14:editId="2C896D12">
          <wp:extent cx="7891272" cy="12344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r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272" cy="123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rFonts w:eastAsia="Tahoma"/>
        <w:lang w:eastAsia="ar-SA"/>
      </w:r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0"/>
        </w:tabs>
        <w:ind w:left="0" w:firstLine="0"/>
      </w:pPr>
      <w:rPr>
        <w:bCs w:val="0"/>
        <w:i w:val="0"/>
        <w:iCs w:val="0"/>
        <w:sz w:val="24"/>
        <w:szCs w:val="24"/>
      </w:rPr>
    </w:lvl>
  </w:abstractNum>
  <w:abstractNum w:abstractNumId="1" w15:restartNumberingAfterBreak="0">
    <w:nsid w:val="00000004"/>
    <w:multiLevelType w:val="multilevel"/>
    <w:tmpl w:val="8DAA422E"/>
    <w:name w:val="WW8Num4"/>
    <w:lvl w:ilvl="0">
      <w:start w:val="1"/>
      <w:numFmt w:val="bullet"/>
      <w:lvlText w:val=""/>
      <w:lvlJc w:val="left"/>
      <w:pPr>
        <w:tabs>
          <w:tab w:val="num" w:pos="786"/>
        </w:tabs>
        <w:ind w:left="786" w:hanging="360"/>
      </w:pPr>
      <w:rPr>
        <w:rFonts w:ascii="Symbol" w:hAnsi="Symbol" w:cs="Symbol" w:hint="default"/>
        <w:color w:val="00000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5"/>
    <w:multiLevelType w:val="multilevel"/>
    <w:tmpl w:val="00000005"/>
    <w:name w:val="WW8Num5"/>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360" w:firstLine="0"/>
      </w:pPr>
    </w:lvl>
  </w:abstractNum>
  <w:abstractNum w:abstractNumId="3" w15:restartNumberingAfterBreak="0">
    <w:nsid w:val="00000007"/>
    <w:multiLevelType w:val="multilevel"/>
    <w:tmpl w:val="00000007"/>
    <w:name w:val="WW8Num7"/>
    <w:lvl w:ilvl="0">
      <w:start w:val="1"/>
      <w:numFmt w:val="bullet"/>
      <w:lvlText w:val=""/>
      <w:lvlJc w:val="left"/>
      <w:pPr>
        <w:tabs>
          <w:tab w:val="num" w:pos="102"/>
        </w:tabs>
        <w:ind w:left="810" w:hanging="360"/>
      </w:pPr>
      <w:rPr>
        <w:rFonts w:ascii="Symbol" w:hAnsi="Symbol" w:cs="Symbol"/>
        <w:sz w:val="22"/>
        <w:szCs w:val="22"/>
      </w:rPr>
    </w:lvl>
    <w:lvl w:ilvl="1">
      <w:start w:val="1"/>
      <w:numFmt w:val="decimal"/>
      <w:lvlText w:val="%2."/>
      <w:lvlJc w:val="left"/>
      <w:pPr>
        <w:tabs>
          <w:tab w:val="num" w:pos="462"/>
        </w:tabs>
        <w:ind w:left="462" w:hanging="360"/>
      </w:pPr>
    </w:lvl>
    <w:lvl w:ilvl="2">
      <w:start w:val="1"/>
      <w:numFmt w:val="decimal"/>
      <w:lvlText w:val="%3."/>
      <w:lvlJc w:val="left"/>
      <w:pPr>
        <w:tabs>
          <w:tab w:val="num" w:pos="822"/>
        </w:tabs>
        <w:ind w:left="822" w:hanging="360"/>
      </w:pPr>
    </w:lvl>
    <w:lvl w:ilvl="3">
      <w:start w:val="1"/>
      <w:numFmt w:val="decimal"/>
      <w:lvlText w:val="%4."/>
      <w:lvlJc w:val="left"/>
      <w:pPr>
        <w:tabs>
          <w:tab w:val="num" w:pos="1182"/>
        </w:tabs>
        <w:ind w:left="1182" w:hanging="360"/>
      </w:pPr>
    </w:lvl>
    <w:lvl w:ilvl="4">
      <w:start w:val="1"/>
      <w:numFmt w:val="decimal"/>
      <w:lvlText w:val="%5."/>
      <w:lvlJc w:val="left"/>
      <w:pPr>
        <w:tabs>
          <w:tab w:val="num" w:pos="1542"/>
        </w:tabs>
        <w:ind w:left="1542" w:hanging="360"/>
      </w:pPr>
    </w:lvl>
    <w:lvl w:ilvl="5">
      <w:start w:val="1"/>
      <w:numFmt w:val="decimal"/>
      <w:lvlText w:val="%6."/>
      <w:lvlJc w:val="left"/>
      <w:pPr>
        <w:tabs>
          <w:tab w:val="num" w:pos="1902"/>
        </w:tabs>
        <w:ind w:left="1902" w:hanging="360"/>
      </w:pPr>
    </w:lvl>
    <w:lvl w:ilvl="6">
      <w:start w:val="1"/>
      <w:numFmt w:val="decimal"/>
      <w:lvlText w:val="%7."/>
      <w:lvlJc w:val="left"/>
      <w:pPr>
        <w:tabs>
          <w:tab w:val="num" w:pos="2262"/>
        </w:tabs>
        <w:ind w:left="2262" w:hanging="360"/>
      </w:pPr>
    </w:lvl>
    <w:lvl w:ilvl="7">
      <w:start w:val="1"/>
      <w:numFmt w:val="decimal"/>
      <w:lvlText w:val="%8."/>
      <w:lvlJc w:val="left"/>
      <w:pPr>
        <w:tabs>
          <w:tab w:val="num" w:pos="2622"/>
        </w:tabs>
        <w:ind w:left="2622" w:hanging="360"/>
      </w:pPr>
    </w:lvl>
    <w:lvl w:ilvl="8">
      <w:start w:val="1"/>
      <w:numFmt w:val="decimal"/>
      <w:lvlText w:val="%9."/>
      <w:lvlJc w:val="left"/>
      <w:pPr>
        <w:tabs>
          <w:tab w:val="num" w:pos="2982"/>
        </w:tabs>
        <w:ind w:left="2982" w:hanging="360"/>
      </w:pPr>
    </w:lvl>
  </w:abstractNum>
  <w:abstractNum w:abstractNumId="4" w15:restartNumberingAfterBreak="0">
    <w:nsid w:val="00000018"/>
    <w:multiLevelType w:val="multilevel"/>
    <w:tmpl w:val="00000018"/>
    <w:name w:val="WW8Num24"/>
    <w:lvl w:ilvl="0">
      <w:start w:val="1"/>
      <w:numFmt w:val="decimal"/>
      <w:lvlText w:val="%1."/>
      <w:lvlJc w:val="left"/>
      <w:pPr>
        <w:tabs>
          <w:tab w:val="num" w:pos="0"/>
        </w:tabs>
        <w:ind w:left="54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B"/>
    <w:multiLevelType w:val="multilevel"/>
    <w:tmpl w:val="0000001B"/>
    <w:name w:val="WW8Num27"/>
    <w:lvl w:ilvl="0">
      <w:start w:val="1"/>
      <w:numFmt w:val="none"/>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rPr>
        <w:rFonts w:eastAsia="Times New Roman"/>
        <w:lang w:val="ro-RO"/>
      </w:r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6" w15:restartNumberingAfterBreak="0">
    <w:nsid w:val="0000001C"/>
    <w:multiLevelType w:val="multilevel"/>
    <w:tmpl w:val="0000001C"/>
    <w:name w:val="WW8Num28"/>
    <w:lvl w:ilvl="0">
      <w:start w:val="1"/>
      <w:numFmt w:val="bullet"/>
      <w:lvlText w:val=""/>
      <w:lvlJc w:val="left"/>
      <w:pPr>
        <w:tabs>
          <w:tab w:val="num" w:pos="1428"/>
        </w:tabs>
        <w:ind w:left="1428" w:hanging="360"/>
      </w:pPr>
      <w:rPr>
        <w:rFonts w:ascii="Symbol" w:hAnsi="Symbol" w:cs="Symbol"/>
        <w:b/>
        <w:sz w:val="24"/>
        <w:szCs w:val="24"/>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E"/>
    <w:multiLevelType w:val="multilevel"/>
    <w:tmpl w:val="0000001E"/>
    <w:name w:val="WW8Num30"/>
    <w:lvl w:ilvl="0">
      <w:start w:val="1"/>
      <w:numFmt w:val="decimal"/>
      <w:lvlText w:val="%1."/>
      <w:lvlJc w:val="left"/>
      <w:pPr>
        <w:tabs>
          <w:tab w:val="num" w:pos="720"/>
        </w:tabs>
        <w:ind w:left="540" w:hanging="360"/>
      </w:pPr>
      <w:rPr>
        <w:b/>
        <w:spacing w:val="-1"/>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F"/>
    <w:multiLevelType w:val="multilevel"/>
    <w:tmpl w:val="0000001F"/>
    <w:name w:val="WW8Num31"/>
    <w:lvl w:ilvl="0">
      <w:start w:val="1"/>
      <w:numFmt w:val="decimal"/>
      <w:lvlText w:val="%1."/>
      <w:lvlJc w:val="left"/>
      <w:pPr>
        <w:tabs>
          <w:tab w:val="num" w:pos="720"/>
        </w:tabs>
        <w:ind w:left="540" w:hanging="360"/>
      </w:pPr>
      <w:rPr>
        <w:b/>
        <w:sz w:val="24"/>
        <w:szCs w:val="24"/>
        <w:lang w:val="ro-R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20"/>
    <w:multiLevelType w:val="multilevel"/>
    <w:tmpl w:val="00000020"/>
    <w:name w:val="WW8Num32"/>
    <w:lvl w:ilvl="0">
      <w:start w:val="1"/>
      <w:numFmt w:val="bullet"/>
      <w:lvlText w:val="-"/>
      <w:lvlJc w:val="left"/>
      <w:pPr>
        <w:tabs>
          <w:tab w:val="num" w:pos="420"/>
        </w:tabs>
        <w:ind w:left="420" w:hanging="360"/>
      </w:pPr>
      <w:rPr>
        <w:rFonts w:ascii="Times New Roman" w:hAnsi="Times New Roman" w:cs="Times New Roman"/>
        <w:sz w:val="22"/>
        <w:szCs w:val="22"/>
      </w:rPr>
    </w:lvl>
    <w:lvl w:ilvl="1">
      <w:start w:val="1"/>
      <w:numFmt w:val="bullet"/>
      <w:lvlText w:val="o"/>
      <w:lvlJc w:val="left"/>
      <w:pPr>
        <w:tabs>
          <w:tab w:val="num" w:pos="1440"/>
        </w:tabs>
        <w:ind w:left="1440" w:hanging="360"/>
      </w:pPr>
      <w:rPr>
        <w:rFonts w:ascii="Courier New" w:hAnsi="Courier New" w:cs="Courier New"/>
        <w:sz w:val="22"/>
        <w:szCs w:val="22"/>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sz w:val="22"/>
        <w:szCs w:val="22"/>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sz w:val="22"/>
        <w:szCs w:val="22"/>
      </w:rPr>
    </w:lvl>
    <w:lvl w:ilvl="8">
      <w:start w:val="1"/>
      <w:numFmt w:val="bullet"/>
      <w:lvlText w:val=""/>
      <w:lvlJc w:val="left"/>
      <w:pPr>
        <w:tabs>
          <w:tab w:val="num" w:pos="6480"/>
        </w:tabs>
        <w:ind w:left="6480" w:hanging="360"/>
      </w:pPr>
      <w:rPr>
        <w:rFonts w:ascii="Wingdings" w:hAnsi="Wingdings" w:cs="Wingdings"/>
      </w:rPr>
    </w:lvl>
  </w:abstractNum>
  <w:abstractNum w:abstractNumId="11" w15:restartNumberingAfterBreak="0">
    <w:nsid w:val="00000021"/>
    <w:multiLevelType w:val="multilevel"/>
    <w:tmpl w:val="00000021"/>
    <w:name w:val="WW8Num33"/>
    <w:lvl w:ilvl="0">
      <w:start w:val="1"/>
      <w:numFmt w:val="bullet"/>
      <w:lvlText w:val=""/>
      <w:lvlJc w:val="left"/>
      <w:pPr>
        <w:tabs>
          <w:tab w:val="num" w:pos="0"/>
        </w:tabs>
        <w:ind w:left="72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6232A33"/>
    <w:multiLevelType w:val="hybridMultilevel"/>
    <w:tmpl w:val="5880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271B73"/>
    <w:multiLevelType w:val="hybridMultilevel"/>
    <w:tmpl w:val="A00C93B0"/>
    <w:lvl w:ilvl="0" w:tplc="3A900CA6">
      <w:start w:val="1"/>
      <w:numFmt w:val="decimal"/>
      <w:lvlText w:val="%1."/>
      <w:lvlJc w:val="left"/>
      <w:pPr>
        <w:ind w:left="883" w:hanging="360"/>
      </w:pPr>
      <w:rPr>
        <w:b/>
        <w:bCs/>
      </w:rPr>
    </w:lvl>
    <w:lvl w:ilvl="1" w:tplc="04090019">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32F07129"/>
    <w:multiLevelType w:val="hybridMultilevel"/>
    <w:tmpl w:val="2D929B68"/>
    <w:lvl w:ilvl="0" w:tplc="63B0E3D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5" w15:restartNumberingAfterBreak="0">
    <w:nsid w:val="63190224"/>
    <w:multiLevelType w:val="hybridMultilevel"/>
    <w:tmpl w:val="600656A8"/>
    <w:lvl w:ilvl="0" w:tplc="73829FF0">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218664102">
    <w:abstractNumId w:val="0"/>
  </w:num>
  <w:num w:numId="2" w16cid:durableId="124662560">
    <w:abstractNumId w:val="11"/>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225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012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1357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1918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29188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9975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6501457">
    <w:abstractNumId w:val="1"/>
  </w:num>
  <w:num w:numId="10" w16cid:durableId="1191647878">
    <w:abstractNumId w:val="2"/>
  </w:num>
  <w:num w:numId="11" w16cid:durableId="1283347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084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4052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372735">
    <w:abstractNumId w:val="7"/>
  </w:num>
  <w:num w:numId="15" w16cid:durableId="245462954">
    <w:abstractNumId w:val="1"/>
    <w:lvlOverride w:ilvl="0">
      <w:startOverride w:val="1"/>
    </w:lvlOverride>
  </w:num>
  <w:num w:numId="16" w16cid:durableId="1711758971">
    <w:abstractNumId w:val="15"/>
  </w:num>
  <w:num w:numId="17" w16cid:durableId="100848833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5578731">
    <w:abstractNumId w:val="1"/>
    <w:lvlOverride w:ilvl="0">
      <w:startOverride w:val="1"/>
    </w:lvlOverride>
  </w:num>
  <w:num w:numId="19" w16cid:durableId="977685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01924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2205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507024">
    <w:abstractNumId w:val="12"/>
  </w:num>
  <w:num w:numId="23" w16cid:durableId="1336376512">
    <w:abstractNumId w:val="14"/>
  </w:num>
  <w:num w:numId="24" w16cid:durableId="849415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92"/>
    <w:rsid w:val="00003878"/>
    <w:rsid w:val="00472758"/>
    <w:rsid w:val="005C5629"/>
    <w:rsid w:val="0072245D"/>
    <w:rsid w:val="00770074"/>
    <w:rsid w:val="00782CBA"/>
    <w:rsid w:val="0082475F"/>
    <w:rsid w:val="0094586A"/>
    <w:rsid w:val="009540C8"/>
    <w:rsid w:val="009A2F24"/>
    <w:rsid w:val="009F0A92"/>
    <w:rsid w:val="00BE64E7"/>
    <w:rsid w:val="00BF4074"/>
    <w:rsid w:val="00C210C5"/>
    <w:rsid w:val="00E9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EC1F"/>
  <w15:chartTrackingRefBased/>
  <w15:docId w15:val="{F80BA86D-105D-4202-AB5E-CE4F4BFB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N Next LT Pro" w:eastAsiaTheme="minorHAnsi" w:hAnsi="DIN Next LT Pro"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92"/>
    <w:pPr>
      <w:ind w:left="113"/>
    </w:pPr>
    <w:rPr>
      <w:rFonts w:cstheme="minorBidi"/>
      <w:sz w:val="22"/>
      <w:szCs w:val="22"/>
    </w:rPr>
  </w:style>
  <w:style w:type="paragraph" w:styleId="Heading1">
    <w:name w:val="heading 1"/>
    <w:basedOn w:val="Normal"/>
    <w:next w:val="Normal"/>
    <w:link w:val="Heading1Char"/>
    <w:qFormat/>
    <w:rsid w:val="009F0A92"/>
    <w:pPr>
      <w:keepNext/>
      <w:widowControl w:val="0"/>
      <w:numPr>
        <w:numId w:val="1"/>
      </w:numPr>
      <w:suppressAutoHyphens/>
      <w:spacing w:after="0" w:line="240" w:lineRule="auto"/>
      <w:outlineLvl w:val="0"/>
    </w:pPr>
    <w:rPr>
      <w:rFonts w:ascii="Times New Roman" w:eastAsia="Tahoma" w:hAnsi="Times New Roman" w:cs="Times New Roman"/>
      <w:b/>
      <w:bCs/>
      <w:kern w:val="1"/>
      <w:sz w:val="24"/>
      <w:szCs w:val="24"/>
      <w:lang w:val="ro-RO" w:eastAsia="zh-CN"/>
    </w:rPr>
  </w:style>
  <w:style w:type="paragraph" w:styleId="Heading3">
    <w:name w:val="heading 3"/>
    <w:basedOn w:val="Normal"/>
    <w:next w:val="Normal"/>
    <w:link w:val="Heading3Char"/>
    <w:qFormat/>
    <w:rsid w:val="009F0A92"/>
    <w:pPr>
      <w:keepNext/>
      <w:widowControl w:val="0"/>
      <w:numPr>
        <w:ilvl w:val="2"/>
        <w:numId w:val="1"/>
      </w:numPr>
      <w:suppressAutoHyphens/>
      <w:spacing w:after="0" w:line="240" w:lineRule="auto"/>
      <w:jc w:val="both"/>
      <w:outlineLvl w:val="2"/>
    </w:pPr>
    <w:rPr>
      <w:rFonts w:ascii="Times New Roman" w:eastAsia="Tahoma" w:hAnsi="Times New Roman" w:cs="Times New Roman"/>
      <w:b/>
      <w:bCs/>
      <w:kern w:val="1"/>
      <w:sz w:val="24"/>
      <w:szCs w:val="24"/>
      <w:lang w:val="ro-RO" w:eastAsia="zh-CN"/>
    </w:rPr>
  </w:style>
  <w:style w:type="paragraph" w:styleId="Heading4">
    <w:name w:val="heading 4"/>
    <w:basedOn w:val="Normal"/>
    <w:next w:val="Normal"/>
    <w:link w:val="Heading4Char"/>
    <w:uiPriority w:val="9"/>
    <w:semiHidden/>
    <w:unhideWhenUsed/>
    <w:qFormat/>
    <w:rsid w:val="009540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9540C8"/>
    <w:pPr>
      <w:keepNext/>
      <w:keepLines/>
      <w:spacing w:before="40" w:after="0"/>
      <w:ind w:left="0"/>
      <w:outlineLvl w:val="4"/>
    </w:pPr>
    <w:rPr>
      <w:rFonts w:asciiTheme="majorHAnsi" w:eastAsiaTheme="majorEastAsia" w:hAnsiTheme="majorHAnsi" w:cstheme="majorBidi"/>
      <w:color w:val="2F5496" w:themeColor="accent1" w:themeShade="BF"/>
      <w:lang w:val="hu-HU"/>
    </w:rPr>
  </w:style>
  <w:style w:type="paragraph" w:styleId="Heading9">
    <w:name w:val="heading 9"/>
    <w:basedOn w:val="Normal"/>
    <w:next w:val="BodyText"/>
    <w:link w:val="Heading9Char"/>
    <w:qFormat/>
    <w:rsid w:val="009F0A92"/>
    <w:pPr>
      <w:numPr>
        <w:ilvl w:val="8"/>
        <w:numId w:val="1"/>
      </w:numPr>
      <w:suppressAutoHyphens/>
      <w:spacing w:after="0" w:line="240" w:lineRule="auto"/>
      <w:jc w:val="center"/>
      <w:outlineLvl w:val="8"/>
    </w:pPr>
    <w:rPr>
      <w:rFonts w:ascii="Times New Roman" w:eastAsia="Times New Roman" w:hAnsi="Times New Roman" w:cs="Times New Roman"/>
      <w:b/>
      <w:bCs/>
      <w:kern w:val="1"/>
      <w:sz w:val="21"/>
      <w:szCs w:val="21"/>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92"/>
    <w:rPr>
      <w:rFonts w:ascii="Times New Roman" w:eastAsia="Tahoma" w:hAnsi="Times New Roman"/>
      <w:b/>
      <w:bCs/>
      <w:kern w:val="1"/>
      <w:lang w:val="ro-RO" w:eastAsia="zh-CN"/>
    </w:rPr>
  </w:style>
  <w:style w:type="character" w:customStyle="1" w:styleId="Heading3Char">
    <w:name w:val="Heading 3 Char"/>
    <w:basedOn w:val="DefaultParagraphFont"/>
    <w:link w:val="Heading3"/>
    <w:rsid w:val="009F0A92"/>
    <w:rPr>
      <w:rFonts w:ascii="Times New Roman" w:eastAsia="Tahoma" w:hAnsi="Times New Roman"/>
      <w:b/>
      <w:bCs/>
      <w:kern w:val="1"/>
      <w:lang w:val="ro-RO" w:eastAsia="zh-CN"/>
    </w:rPr>
  </w:style>
  <w:style w:type="character" w:customStyle="1" w:styleId="Heading9Char">
    <w:name w:val="Heading 9 Char"/>
    <w:basedOn w:val="DefaultParagraphFont"/>
    <w:link w:val="Heading9"/>
    <w:rsid w:val="009F0A92"/>
    <w:rPr>
      <w:rFonts w:ascii="Times New Roman" w:eastAsia="Times New Roman" w:hAnsi="Times New Roman"/>
      <w:b/>
      <w:bCs/>
      <w:kern w:val="1"/>
      <w:sz w:val="21"/>
      <w:szCs w:val="21"/>
      <w:lang w:val="ro-RO" w:eastAsia="zh-CN"/>
    </w:rPr>
  </w:style>
  <w:style w:type="paragraph" w:styleId="Footer">
    <w:name w:val="footer"/>
    <w:basedOn w:val="Normal"/>
    <w:link w:val="FooterChar"/>
    <w:uiPriority w:val="99"/>
    <w:unhideWhenUsed/>
    <w:rsid w:val="009F0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A92"/>
    <w:rPr>
      <w:rFonts w:cstheme="minorBidi"/>
      <w:sz w:val="22"/>
      <w:szCs w:val="22"/>
    </w:rPr>
  </w:style>
  <w:style w:type="paragraph" w:styleId="Header">
    <w:name w:val="header"/>
    <w:basedOn w:val="Normal"/>
    <w:link w:val="HeaderChar"/>
    <w:uiPriority w:val="99"/>
    <w:unhideWhenUsed/>
    <w:rsid w:val="009F0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A92"/>
    <w:rPr>
      <w:rFonts w:cstheme="minorBidi"/>
      <w:sz w:val="22"/>
      <w:szCs w:val="22"/>
    </w:rPr>
  </w:style>
  <w:style w:type="character" w:styleId="Hyperlink">
    <w:name w:val="Hyperlink"/>
    <w:rsid w:val="009F0A92"/>
    <w:rPr>
      <w:color w:val="0000FF"/>
      <w:u w:val="single"/>
    </w:rPr>
  </w:style>
  <w:style w:type="character" w:styleId="Emphasis">
    <w:name w:val="Emphasis"/>
    <w:qFormat/>
    <w:rsid w:val="009F0A92"/>
    <w:rPr>
      <w:i/>
      <w:iCs/>
    </w:rPr>
  </w:style>
  <w:style w:type="character" w:styleId="Strong">
    <w:name w:val="Strong"/>
    <w:qFormat/>
    <w:rsid w:val="009F0A92"/>
    <w:rPr>
      <w:b/>
      <w:bCs/>
    </w:rPr>
  </w:style>
  <w:style w:type="character" w:customStyle="1" w:styleId="st">
    <w:name w:val="st"/>
    <w:rsid w:val="009F0A92"/>
  </w:style>
  <w:style w:type="paragraph" w:styleId="BodyText">
    <w:name w:val="Body Text"/>
    <w:basedOn w:val="Normal"/>
    <w:link w:val="BodyTextChar"/>
    <w:rsid w:val="009F0A92"/>
    <w:pPr>
      <w:suppressAutoHyphens/>
      <w:spacing w:after="120" w:line="240" w:lineRule="auto"/>
      <w:ind w:left="0"/>
    </w:pPr>
    <w:rPr>
      <w:rFonts w:ascii="Times New Roman" w:eastAsia="Times New Roman" w:hAnsi="Times New Roman" w:cs="Times New Roman"/>
      <w:kern w:val="1"/>
      <w:sz w:val="24"/>
      <w:szCs w:val="24"/>
      <w:lang w:val="x-none" w:eastAsia="zh-CN"/>
    </w:rPr>
  </w:style>
  <w:style w:type="character" w:customStyle="1" w:styleId="BodyTextChar">
    <w:name w:val="Body Text Char"/>
    <w:basedOn w:val="DefaultParagraphFont"/>
    <w:link w:val="BodyText"/>
    <w:rsid w:val="009F0A92"/>
    <w:rPr>
      <w:rFonts w:ascii="Times New Roman" w:eastAsia="Times New Roman" w:hAnsi="Times New Roman"/>
      <w:kern w:val="1"/>
      <w:lang w:val="x-none" w:eastAsia="zh-CN"/>
    </w:rPr>
  </w:style>
  <w:style w:type="paragraph" w:styleId="BodyTextIndent2">
    <w:name w:val="Body Text Indent 2"/>
    <w:basedOn w:val="Normal"/>
    <w:link w:val="BodyTextIndent2Char"/>
    <w:rsid w:val="009F0A92"/>
    <w:pPr>
      <w:widowControl w:val="0"/>
      <w:suppressAutoHyphens/>
      <w:spacing w:after="120" w:line="480" w:lineRule="auto"/>
      <w:ind w:left="360"/>
    </w:pPr>
    <w:rPr>
      <w:rFonts w:ascii="Times New Roman" w:eastAsia="Tahoma" w:hAnsi="Times New Roman" w:cs="Times New Roman"/>
      <w:kern w:val="1"/>
      <w:sz w:val="24"/>
      <w:szCs w:val="20"/>
      <w:lang w:val="ro-RO" w:eastAsia="zh-CN"/>
    </w:rPr>
  </w:style>
  <w:style w:type="character" w:customStyle="1" w:styleId="BodyTextIndent2Char">
    <w:name w:val="Body Text Indent 2 Char"/>
    <w:basedOn w:val="DefaultParagraphFont"/>
    <w:link w:val="BodyTextIndent2"/>
    <w:rsid w:val="009F0A92"/>
    <w:rPr>
      <w:rFonts w:ascii="Times New Roman" w:eastAsia="Tahoma" w:hAnsi="Times New Roman"/>
      <w:kern w:val="1"/>
      <w:szCs w:val="20"/>
      <w:lang w:val="ro-RO" w:eastAsia="zh-CN"/>
    </w:rPr>
  </w:style>
  <w:style w:type="paragraph" w:styleId="NormalWeb">
    <w:name w:val="Normal (Web)"/>
    <w:basedOn w:val="Normal"/>
    <w:rsid w:val="009F0A92"/>
    <w:pPr>
      <w:suppressAutoHyphens/>
      <w:spacing w:before="100" w:after="100" w:line="240" w:lineRule="auto"/>
      <w:ind w:left="0"/>
    </w:pPr>
    <w:rPr>
      <w:rFonts w:ascii="Times New Roman" w:eastAsia="Times New Roman" w:hAnsi="Times New Roman" w:cs="Times New Roman"/>
      <w:kern w:val="1"/>
      <w:sz w:val="24"/>
      <w:szCs w:val="24"/>
      <w:lang w:val="ro-RO" w:eastAsia="zh-CN"/>
    </w:rPr>
  </w:style>
  <w:style w:type="paragraph" w:customStyle="1" w:styleId="Listaszerbekezds1">
    <w:name w:val="Listaszerű bekezdés1"/>
    <w:basedOn w:val="Normal"/>
    <w:qFormat/>
    <w:rsid w:val="009F0A92"/>
    <w:pPr>
      <w:suppressAutoHyphens/>
      <w:spacing w:after="0" w:line="240" w:lineRule="auto"/>
      <w:ind w:left="720"/>
    </w:pPr>
    <w:rPr>
      <w:rFonts w:ascii="Times New Roman" w:eastAsia="Times New Roman" w:hAnsi="Times New Roman" w:cs="Times New Roman"/>
      <w:kern w:val="1"/>
      <w:sz w:val="24"/>
      <w:szCs w:val="24"/>
      <w:lang w:val="ro-RO" w:eastAsia="zh-CN"/>
    </w:rPr>
  </w:style>
  <w:style w:type="paragraph" w:customStyle="1" w:styleId="NormalWeb1">
    <w:name w:val="Normal (Web)1"/>
    <w:basedOn w:val="Normal"/>
    <w:rsid w:val="009F0A92"/>
    <w:pPr>
      <w:spacing w:before="100" w:after="100" w:line="240" w:lineRule="auto"/>
      <w:ind w:left="0"/>
    </w:pPr>
    <w:rPr>
      <w:rFonts w:ascii="Verdana" w:eastAsia="Times New Roman" w:hAnsi="Verdana" w:cs="Verdana"/>
      <w:color w:val="000000"/>
      <w:kern w:val="1"/>
      <w:sz w:val="24"/>
      <w:szCs w:val="20"/>
      <w:lang w:val="ro-RO" w:eastAsia="zh-CN"/>
    </w:rPr>
  </w:style>
  <w:style w:type="character" w:customStyle="1" w:styleId="Heading4Char">
    <w:name w:val="Heading 4 Char"/>
    <w:basedOn w:val="DefaultParagraphFont"/>
    <w:link w:val="Heading4"/>
    <w:uiPriority w:val="9"/>
    <w:semiHidden/>
    <w:rsid w:val="009540C8"/>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rsid w:val="009540C8"/>
    <w:rPr>
      <w:rFonts w:asciiTheme="majorHAnsi" w:eastAsiaTheme="majorEastAsia" w:hAnsiTheme="majorHAnsi" w:cstheme="majorBidi"/>
      <w:color w:val="2F5496" w:themeColor="accent1" w:themeShade="BF"/>
      <w:sz w:val="22"/>
      <w:szCs w:val="22"/>
      <w:lang w:val="hu-HU"/>
    </w:rPr>
  </w:style>
  <w:style w:type="paragraph" w:styleId="ListParagraph">
    <w:name w:val="List Paragraph"/>
    <w:basedOn w:val="Normal"/>
    <w:uiPriority w:val="34"/>
    <w:qFormat/>
    <w:rsid w:val="0082475F"/>
    <w:pPr>
      <w:ind w:left="720"/>
      <w:contextualSpacing/>
    </w:pPr>
    <w:rPr>
      <w:rFonts w:asciiTheme="minorHAnsi" w:hAnsiTheme="minorHAns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3306</Words>
  <Characters>18847</Characters>
  <Application>Microsoft Office Word</Application>
  <DocSecurity>0</DocSecurity>
  <Lines>157</Lines>
  <Paragraphs>44</Paragraphs>
  <ScaleCrop>false</ScaleCrop>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Ferenczy Krisztina</dc:creator>
  <cp:keywords/>
  <dc:description/>
  <cp:lastModifiedBy>Gal Maria</cp:lastModifiedBy>
  <cp:revision>8</cp:revision>
  <dcterms:created xsi:type="dcterms:W3CDTF">2022-04-06T06:13:00Z</dcterms:created>
  <dcterms:modified xsi:type="dcterms:W3CDTF">2026-05-19T06:56:00Z</dcterms:modified>
</cp:coreProperties>
</file>